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69F31" w14:textId="77777777" w:rsidR="00302D12" w:rsidRPr="006B4CDA" w:rsidRDefault="00000000" w:rsidP="00302D12">
      <w:pPr>
        <w:tabs>
          <w:tab w:val="left" w:pos="5529"/>
        </w:tabs>
        <w:spacing w:after="0" w:line="240" w:lineRule="auto"/>
        <w:ind w:hanging="5387"/>
        <w:rPr>
          <w:rFonts w:ascii="Times New Roman" w:eastAsia="Times New Roman" w:hAnsi="Times New Roman"/>
          <w:bCs/>
          <w:sz w:val="28"/>
          <w:szCs w:val="28"/>
          <w:lang w:eastAsia="ru-RU"/>
        </w:rPr>
      </w:pPr>
      <w:r w:rsidRPr="006B4CDA">
        <w:rPr>
          <w:rFonts w:ascii="Times New Roman" w:eastAsia="Times New Roman" w:hAnsi="Times New Roman"/>
          <w:b/>
          <w:noProof/>
          <w:sz w:val="28"/>
          <w:szCs w:val="28"/>
          <w:lang w:eastAsia="ru-RU"/>
        </w:rPr>
        <w:object w:dxaOrig="1440" w:dyaOrig="1440" w14:anchorId="2068D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9pt;width:48.75pt;height:57.75pt;z-index:251659264;visibility:visible;mso-wrap-edited:f;mso-position-horizontal:center;mso-position-horizontal-relative:margin;mso-position-vertical-relative:margin">
            <v:imagedata r:id="rId8" o:title="" gain="142470f" blacklevel="-9830f" grayscale="t"/>
            <w10:wrap type="square" anchorx="margin" anchory="margin"/>
          </v:shape>
          <o:OLEObject Type="Embed" ProgID="Word.Picture.8" ShapeID="_x0000_s1026" DrawAspect="Content" ObjectID="_1805782863" r:id="rId9"/>
        </w:object>
      </w:r>
    </w:p>
    <w:p w14:paraId="6F016344" w14:textId="77777777" w:rsidR="00302D12" w:rsidRPr="006B4CDA" w:rsidRDefault="00302D12" w:rsidP="00302D12">
      <w:pPr>
        <w:widowControl w:val="0"/>
        <w:tabs>
          <w:tab w:val="center" w:pos="4676"/>
          <w:tab w:val="left" w:pos="7755"/>
        </w:tabs>
        <w:autoSpaceDE w:val="0"/>
        <w:autoSpaceDN w:val="0"/>
        <w:adjustRightInd w:val="0"/>
        <w:spacing w:after="0" w:line="240" w:lineRule="auto"/>
        <w:jc w:val="center"/>
        <w:rPr>
          <w:rFonts w:ascii="Times New Roman" w:eastAsia="Times New Roman" w:hAnsi="Times New Roman"/>
          <w:b/>
          <w:sz w:val="28"/>
          <w:szCs w:val="28"/>
          <w:lang w:eastAsia="ru-RU"/>
        </w:rPr>
      </w:pPr>
    </w:p>
    <w:p w14:paraId="039E997A" w14:textId="77777777" w:rsidR="00302D12" w:rsidRPr="006B4CDA" w:rsidRDefault="00302D12" w:rsidP="00302D12">
      <w:pPr>
        <w:widowControl w:val="0"/>
        <w:tabs>
          <w:tab w:val="center" w:pos="4676"/>
          <w:tab w:val="left" w:pos="7755"/>
        </w:tabs>
        <w:autoSpaceDE w:val="0"/>
        <w:autoSpaceDN w:val="0"/>
        <w:adjustRightInd w:val="0"/>
        <w:spacing w:after="0" w:line="240" w:lineRule="auto"/>
        <w:jc w:val="center"/>
        <w:rPr>
          <w:rFonts w:ascii="Times New Roman" w:eastAsia="Times New Roman" w:hAnsi="Times New Roman"/>
          <w:b/>
          <w:sz w:val="28"/>
          <w:szCs w:val="28"/>
          <w:lang w:eastAsia="ru-RU"/>
        </w:rPr>
      </w:pPr>
      <w:r w:rsidRPr="006B4CDA">
        <w:rPr>
          <w:rFonts w:ascii="Times New Roman" w:eastAsia="Times New Roman" w:hAnsi="Times New Roman"/>
          <w:b/>
          <w:sz w:val="28"/>
          <w:szCs w:val="28"/>
          <w:lang w:eastAsia="ru-RU"/>
        </w:rPr>
        <w:t>СОВЕТ</w:t>
      </w:r>
    </w:p>
    <w:p w14:paraId="7672A10D" w14:textId="77777777" w:rsidR="00302D12" w:rsidRPr="006B4CDA" w:rsidRDefault="00302D12" w:rsidP="00302D12">
      <w:pPr>
        <w:widowControl w:val="0"/>
        <w:tabs>
          <w:tab w:val="center" w:pos="4676"/>
          <w:tab w:val="left" w:pos="7755"/>
        </w:tabs>
        <w:autoSpaceDE w:val="0"/>
        <w:autoSpaceDN w:val="0"/>
        <w:adjustRightInd w:val="0"/>
        <w:spacing w:after="0" w:line="240" w:lineRule="auto"/>
        <w:jc w:val="center"/>
        <w:rPr>
          <w:rFonts w:ascii="Times New Roman" w:eastAsia="Times New Roman" w:hAnsi="Times New Roman"/>
          <w:b/>
          <w:sz w:val="28"/>
          <w:szCs w:val="28"/>
          <w:lang w:eastAsia="ru-RU"/>
        </w:rPr>
      </w:pPr>
      <w:r w:rsidRPr="006B4CDA">
        <w:rPr>
          <w:rFonts w:ascii="Times New Roman" w:eastAsia="Times New Roman" w:hAnsi="Times New Roman"/>
          <w:b/>
          <w:sz w:val="28"/>
          <w:szCs w:val="28"/>
          <w:lang w:eastAsia="ru-RU"/>
        </w:rPr>
        <w:t>МУНИЦИПАЛЬНОГО ОБРАЗОВАНИЯ</w:t>
      </w:r>
    </w:p>
    <w:p w14:paraId="269977B8" w14:textId="77777777" w:rsidR="00302D12" w:rsidRPr="006B4CDA" w:rsidRDefault="00302D12" w:rsidP="00302D12">
      <w:pPr>
        <w:widowControl w:val="0"/>
        <w:tabs>
          <w:tab w:val="center" w:pos="4676"/>
          <w:tab w:val="left" w:pos="7755"/>
        </w:tabs>
        <w:autoSpaceDE w:val="0"/>
        <w:autoSpaceDN w:val="0"/>
        <w:adjustRightInd w:val="0"/>
        <w:spacing w:after="0" w:line="240" w:lineRule="auto"/>
        <w:jc w:val="center"/>
        <w:rPr>
          <w:rFonts w:ascii="Times New Roman" w:eastAsia="Times New Roman" w:hAnsi="Times New Roman"/>
          <w:b/>
          <w:sz w:val="28"/>
          <w:szCs w:val="28"/>
          <w:lang w:eastAsia="ru-RU"/>
        </w:rPr>
      </w:pPr>
      <w:r w:rsidRPr="006B4CDA">
        <w:rPr>
          <w:rFonts w:ascii="Times New Roman" w:eastAsia="Times New Roman" w:hAnsi="Times New Roman"/>
          <w:b/>
          <w:sz w:val="28"/>
          <w:szCs w:val="28"/>
          <w:lang w:eastAsia="ru-RU"/>
        </w:rPr>
        <w:t>ГОРОДА ПУГАЧЕВА САРАТОВСКОЙ ОБЛАСТИ</w:t>
      </w:r>
    </w:p>
    <w:p w14:paraId="68929B64" w14:textId="77777777" w:rsidR="00302D12" w:rsidRPr="006B4CDA" w:rsidRDefault="00302D12" w:rsidP="00302D12">
      <w:pPr>
        <w:widowControl w:val="0"/>
        <w:tabs>
          <w:tab w:val="center" w:pos="4676"/>
          <w:tab w:val="left" w:pos="7755"/>
        </w:tabs>
        <w:autoSpaceDE w:val="0"/>
        <w:autoSpaceDN w:val="0"/>
        <w:adjustRightInd w:val="0"/>
        <w:spacing w:after="0" w:line="240" w:lineRule="auto"/>
        <w:jc w:val="center"/>
        <w:rPr>
          <w:rFonts w:ascii="Times New Roman" w:eastAsia="Times New Roman" w:hAnsi="Times New Roman"/>
          <w:b/>
          <w:sz w:val="28"/>
          <w:szCs w:val="28"/>
          <w:lang w:eastAsia="ru-RU"/>
        </w:rPr>
      </w:pPr>
    </w:p>
    <w:p w14:paraId="5B604B74" w14:textId="77777777" w:rsidR="00302D12" w:rsidRPr="006B4CDA" w:rsidRDefault="00302D12" w:rsidP="00302D12">
      <w:pPr>
        <w:widowControl w:val="0"/>
        <w:tabs>
          <w:tab w:val="center" w:pos="4676"/>
          <w:tab w:val="left" w:pos="7755"/>
        </w:tabs>
        <w:autoSpaceDE w:val="0"/>
        <w:autoSpaceDN w:val="0"/>
        <w:adjustRightInd w:val="0"/>
        <w:spacing w:after="0" w:line="240" w:lineRule="auto"/>
        <w:jc w:val="center"/>
        <w:rPr>
          <w:rFonts w:ascii="Times New Roman" w:eastAsia="Times New Roman" w:hAnsi="Times New Roman"/>
          <w:b/>
          <w:sz w:val="28"/>
          <w:szCs w:val="28"/>
          <w:lang w:eastAsia="ru-RU"/>
        </w:rPr>
      </w:pPr>
      <w:r w:rsidRPr="006B4CDA">
        <w:rPr>
          <w:rFonts w:ascii="Times New Roman" w:eastAsia="Times New Roman" w:hAnsi="Times New Roman"/>
          <w:b/>
          <w:sz w:val="28"/>
          <w:szCs w:val="28"/>
          <w:lang w:eastAsia="ru-RU"/>
        </w:rPr>
        <w:t>Р Е Ш Е Н И Е</w:t>
      </w:r>
    </w:p>
    <w:p w14:paraId="183B9236" w14:textId="77777777" w:rsidR="00302D12" w:rsidRPr="006B4CDA" w:rsidRDefault="00302D12" w:rsidP="00302D12">
      <w:pPr>
        <w:widowControl w:val="0"/>
        <w:tabs>
          <w:tab w:val="center" w:pos="4676"/>
          <w:tab w:val="left" w:pos="7755"/>
        </w:tabs>
        <w:autoSpaceDE w:val="0"/>
        <w:autoSpaceDN w:val="0"/>
        <w:adjustRightInd w:val="0"/>
        <w:spacing w:after="0" w:line="240" w:lineRule="auto"/>
        <w:jc w:val="center"/>
        <w:rPr>
          <w:rFonts w:ascii="Times New Roman" w:eastAsia="Times New Roman" w:hAnsi="Times New Roman"/>
          <w:b/>
          <w:sz w:val="28"/>
          <w:szCs w:val="28"/>
          <w:lang w:eastAsia="ru-RU"/>
        </w:rPr>
      </w:pPr>
    </w:p>
    <w:p w14:paraId="4064D8C4" w14:textId="580DF2BA" w:rsidR="00302D12" w:rsidRPr="006B4CDA" w:rsidRDefault="00302D12" w:rsidP="00302D12">
      <w:pPr>
        <w:widowControl w:val="0"/>
        <w:tabs>
          <w:tab w:val="center" w:pos="4676"/>
          <w:tab w:val="left" w:pos="7755"/>
        </w:tabs>
        <w:autoSpaceDE w:val="0"/>
        <w:autoSpaceDN w:val="0"/>
        <w:adjustRightInd w:val="0"/>
        <w:spacing w:after="0" w:line="240" w:lineRule="auto"/>
        <w:jc w:val="center"/>
        <w:rPr>
          <w:rFonts w:ascii="Times New Roman" w:eastAsia="Times New Roman" w:hAnsi="Times New Roman"/>
          <w:b/>
          <w:sz w:val="28"/>
          <w:szCs w:val="28"/>
          <w:lang w:eastAsia="ru-RU"/>
        </w:rPr>
      </w:pPr>
      <w:r w:rsidRPr="006B4CDA">
        <w:rPr>
          <w:rFonts w:ascii="Times New Roman" w:eastAsia="Times New Roman" w:hAnsi="Times New Roman"/>
          <w:b/>
          <w:sz w:val="28"/>
          <w:szCs w:val="28"/>
          <w:lang w:eastAsia="ru-RU"/>
        </w:rPr>
        <w:t>от 9 апреля 2025 года № 190</w:t>
      </w:r>
    </w:p>
    <w:p w14:paraId="3EFDF44A" w14:textId="77777777" w:rsidR="00302D12" w:rsidRPr="006B4CDA" w:rsidRDefault="00302D12" w:rsidP="00302D12">
      <w:pPr>
        <w:autoSpaceDE w:val="0"/>
        <w:autoSpaceDN w:val="0"/>
        <w:adjustRightInd w:val="0"/>
        <w:spacing w:after="0" w:line="240" w:lineRule="auto"/>
        <w:jc w:val="both"/>
        <w:rPr>
          <w:rFonts w:ascii="Times New Roman" w:eastAsia="Times New Roman" w:hAnsi="Times New Roman" w:cs="Times New Roman"/>
          <w:b/>
          <w:sz w:val="28"/>
          <w:szCs w:val="28"/>
        </w:rPr>
      </w:pPr>
    </w:p>
    <w:p w14:paraId="6E720706" w14:textId="36142C8D" w:rsidR="008522F6" w:rsidRPr="006B4CDA" w:rsidRDefault="0049120E" w:rsidP="00302D12">
      <w:pPr>
        <w:autoSpaceDE w:val="0"/>
        <w:autoSpaceDN w:val="0"/>
        <w:adjustRightInd w:val="0"/>
        <w:spacing w:after="0" w:line="240" w:lineRule="auto"/>
        <w:jc w:val="both"/>
        <w:rPr>
          <w:rFonts w:ascii="Times New Roman" w:eastAsia="Times New Roman" w:hAnsi="Times New Roman" w:cs="Times New Roman"/>
          <w:b/>
          <w:sz w:val="28"/>
          <w:szCs w:val="28"/>
        </w:rPr>
      </w:pPr>
      <w:r w:rsidRPr="006B4CDA">
        <w:rPr>
          <w:rFonts w:ascii="Times New Roman" w:eastAsia="Times New Roman" w:hAnsi="Times New Roman" w:cs="Times New Roman"/>
          <w:b/>
          <w:sz w:val="28"/>
          <w:szCs w:val="28"/>
        </w:rPr>
        <w:t>О проекте решения «О внесении</w:t>
      </w:r>
      <w:r w:rsidR="008522F6" w:rsidRPr="006B4CDA">
        <w:rPr>
          <w:rFonts w:ascii="Times New Roman" w:eastAsia="Times New Roman" w:hAnsi="Times New Roman" w:cs="Times New Roman"/>
          <w:b/>
          <w:sz w:val="28"/>
          <w:szCs w:val="28"/>
        </w:rPr>
        <w:t xml:space="preserve"> </w:t>
      </w:r>
      <w:r w:rsidR="00CD769C" w:rsidRPr="006B4CDA">
        <w:rPr>
          <w:rFonts w:ascii="Times New Roman" w:eastAsia="Times New Roman" w:hAnsi="Times New Roman" w:cs="Times New Roman"/>
          <w:b/>
          <w:sz w:val="28"/>
          <w:szCs w:val="28"/>
        </w:rPr>
        <w:t>изменений</w:t>
      </w:r>
    </w:p>
    <w:p w14:paraId="6020EE77" w14:textId="63A274CA" w:rsidR="00A14624" w:rsidRPr="006B4CDA" w:rsidRDefault="004864AE" w:rsidP="00302D12">
      <w:pPr>
        <w:autoSpaceDE w:val="0"/>
        <w:autoSpaceDN w:val="0"/>
        <w:adjustRightInd w:val="0"/>
        <w:spacing w:after="0" w:line="240" w:lineRule="auto"/>
        <w:jc w:val="both"/>
        <w:rPr>
          <w:rFonts w:ascii="Times New Roman" w:eastAsia="Times New Roman" w:hAnsi="Times New Roman" w:cs="Times New Roman"/>
          <w:b/>
          <w:sz w:val="28"/>
          <w:szCs w:val="28"/>
        </w:rPr>
      </w:pPr>
      <w:r w:rsidRPr="006B4CDA">
        <w:rPr>
          <w:rFonts w:ascii="Times New Roman" w:eastAsia="Times New Roman" w:hAnsi="Times New Roman" w:cs="Times New Roman"/>
          <w:b/>
          <w:sz w:val="28"/>
          <w:szCs w:val="28"/>
        </w:rPr>
        <w:t>в Устав</w:t>
      </w:r>
      <w:r w:rsidR="00F90726" w:rsidRPr="006B4CDA">
        <w:rPr>
          <w:rFonts w:ascii="Times New Roman" w:eastAsia="Times New Roman" w:hAnsi="Times New Roman" w:cs="Times New Roman"/>
          <w:b/>
          <w:sz w:val="28"/>
          <w:szCs w:val="28"/>
        </w:rPr>
        <w:t xml:space="preserve"> </w:t>
      </w:r>
      <w:r w:rsidR="00A14624" w:rsidRPr="006B4CDA">
        <w:rPr>
          <w:rFonts w:ascii="Times New Roman" w:eastAsia="Times New Roman" w:hAnsi="Times New Roman" w:cs="Times New Roman"/>
          <w:b/>
          <w:bCs/>
          <w:color w:val="000000"/>
          <w:spacing w:val="-1"/>
          <w:sz w:val="28"/>
          <w:szCs w:val="28"/>
          <w:lang w:eastAsia="zh-CN"/>
        </w:rPr>
        <w:t>городског</w:t>
      </w:r>
      <w:r w:rsidR="008522F6" w:rsidRPr="006B4CDA">
        <w:rPr>
          <w:rFonts w:ascii="Times New Roman" w:eastAsia="Times New Roman" w:hAnsi="Times New Roman" w:cs="Times New Roman"/>
          <w:b/>
          <w:bCs/>
          <w:color w:val="000000"/>
          <w:spacing w:val="-1"/>
          <w:sz w:val="28"/>
          <w:szCs w:val="28"/>
          <w:lang w:eastAsia="zh-CN"/>
        </w:rPr>
        <w:t xml:space="preserve">о </w:t>
      </w:r>
      <w:r w:rsidR="00A14624" w:rsidRPr="006B4CDA">
        <w:rPr>
          <w:rFonts w:ascii="Times New Roman" w:eastAsia="Times New Roman" w:hAnsi="Times New Roman" w:cs="Times New Roman"/>
          <w:b/>
          <w:bCs/>
          <w:color w:val="000000"/>
          <w:spacing w:val="-1"/>
          <w:sz w:val="28"/>
          <w:szCs w:val="28"/>
          <w:lang w:eastAsia="zh-CN"/>
        </w:rPr>
        <w:t>поселения город Пугачев</w:t>
      </w:r>
    </w:p>
    <w:p w14:paraId="332C9030" w14:textId="6A692A85" w:rsidR="00A14624" w:rsidRPr="006B4CDA" w:rsidRDefault="00A14624" w:rsidP="00302D12">
      <w:pPr>
        <w:autoSpaceDE w:val="0"/>
        <w:autoSpaceDN w:val="0"/>
        <w:adjustRightInd w:val="0"/>
        <w:spacing w:after="0" w:line="240" w:lineRule="auto"/>
        <w:jc w:val="both"/>
        <w:rPr>
          <w:rFonts w:ascii="Times New Roman" w:eastAsia="Times New Roman" w:hAnsi="Times New Roman" w:cs="Times New Roman"/>
          <w:b/>
          <w:bCs/>
          <w:sz w:val="28"/>
          <w:szCs w:val="28"/>
        </w:rPr>
      </w:pPr>
      <w:r w:rsidRPr="006B4CDA">
        <w:rPr>
          <w:rFonts w:ascii="Times New Roman" w:eastAsia="Times New Roman" w:hAnsi="Times New Roman" w:cs="Times New Roman"/>
          <w:b/>
          <w:bCs/>
          <w:color w:val="000000"/>
          <w:sz w:val="28"/>
          <w:szCs w:val="28"/>
          <w:lang w:eastAsia="zh-CN"/>
        </w:rPr>
        <w:t>Пугачевского муниципального района</w:t>
      </w:r>
    </w:p>
    <w:p w14:paraId="0D55D915" w14:textId="226ECD0E" w:rsidR="00DA72DE" w:rsidRPr="006B4CDA" w:rsidRDefault="00DA72DE" w:rsidP="00302D12">
      <w:pPr>
        <w:autoSpaceDE w:val="0"/>
        <w:autoSpaceDN w:val="0"/>
        <w:adjustRightInd w:val="0"/>
        <w:spacing w:after="0" w:line="240" w:lineRule="auto"/>
        <w:jc w:val="both"/>
        <w:rPr>
          <w:rFonts w:ascii="Times New Roman" w:eastAsia="Times New Roman" w:hAnsi="Times New Roman" w:cs="Times New Roman"/>
          <w:b/>
          <w:sz w:val="28"/>
          <w:szCs w:val="28"/>
        </w:rPr>
      </w:pPr>
      <w:r w:rsidRPr="006B4CDA">
        <w:rPr>
          <w:rFonts w:ascii="Times New Roman" w:eastAsia="Times New Roman" w:hAnsi="Times New Roman" w:cs="Times New Roman"/>
          <w:b/>
          <w:sz w:val="28"/>
          <w:szCs w:val="28"/>
        </w:rPr>
        <w:t xml:space="preserve">Саратовской области» </w:t>
      </w:r>
    </w:p>
    <w:p w14:paraId="3175B719" w14:textId="77777777" w:rsidR="00DA72DE" w:rsidRPr="006B4CDA" w:rsidRDefault="00DA72DE" w:rsidP="00302D12">
      <w:pPr>
        <w:autoSpaceDE w:val="0"/>
        <w:autoSpaceDN w:val="0"/>
        <w:adjustRightInd w:val="0"/>
        <w:spacing w:after="0" w:line="240" w:lineRule="auto"/>
        <w:jc w:val="both"/>
        <w:rPr>
          <w:rFonts w:ascii="Times New Roman" w:eastAsia="Times New Roman" w:hAnsi="Times New Roman" w:cs="Times New Roman"/>
          <w:sz w:val="28"/>
          <w:szCs w:val="28"/>
        </w:rPr>
      </w:pPr>
    </w:p>
    <w:p w14:paraId="0BFE03F7" w14:textId="71131732" w:rsidR="00DA72DE" w:rsidRPr="006B4CDA" w:rsidRDefault="00101814" w:rsidP="00302D12">
      <w:pPr>
        <w:autoSpaceDE w:val="0"/>
        <w:autoSpaceDN w:val="0"/>
        <w:adjustRightInd w:val="0"/>
        <w:spacing w:after="0" w:line="240" w:lineRule="auto"/>
        <w:ind w:firstLine="709"/>
        <w:jc w:val="both"/>
        <w:rPr>
          <w:rFonts w:ascii="Times New Roman" w:hAnsi="Times New Roman" w:cs="Times New Roman"/>
          <w:sz w:val="28"/>
          <w:szCs w:val="28"/>
        </w:rPr>
      </w:pPr>
      <w:r w:rsidRPr="006B4CDA">
        <w:rPr>
          <w:rFonts w:ascii="Times New Roman" w:hAnsi="Times New Roman" w:cs="Times New Roman"/>
          <w:sz w:val="28"/>
          <w:szCs w:val="28"/>
        </w:rPr>
        <w:t xml:space="preserve">На основании </w:t>
      </w:r>
      <w:hyperlink r:id="rId10" w:history="1">
        <w:r w:rsidR="00A4232D" w:rsidRPr="006B4CDA">
          <w:rPr>
            <w:rFonts w:ascii="Times New Roman" w:hAnsi="Times New Roman" w:cs="Times New Roman"/>
            <w:sz w:val="28"/>
            <w:szCs w:val="28"/>
          </w:rPr>
          <w:t>федеральных</w:t>
        </w:r>
        <w:r w:rsidRPr="006B4CDA">
          <w:rPr>
            <w:rFonts w:ascii="Times New Roman" w:hAnsi="Times New Roman" w:cs="Times New Roman"/>
            <w:sz w:val="28"/>
            <w:szCs w:val="28"/>
          </w:rPr>
          <w:t xml:space="preserve"> закон</w:t>
        </w:r>
      </w:hyperlink>
      <w:r w:rsidR="00A4232D" w:rsidRPr="006B4CDA">
        <w:rPr>
          <w:rFonts w:ascii="Times New Roman" w:hAnsi="Times New Roman" w:cs="Times New Roman"/>
          <w:sz w:val="28"/>
          <w:szCs w:val="28"/>
        </w:rPr>
        <w:t>ов</w:t>
      </w:r>
      <w:r w:rsidR="003E76E6" w:rsidRPr="006B4CDA">
        <w:rPr>
          <w:rFonts w:ascii="Times New Roman" w:hAnsi="Times New Roman" w:cs="Times New Roman"/>
          <w:sz w:val="28"/>
          <w:szCs w:val="28"/>
        </w:rPr>
        <w:t xml:space="preserve"> </w:t>
      </w:r>
      <w:r w:rsidRPr="006B4CDA">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sidR="00302D12" w:rsidRPr="006B4CDA">
        <w:rPr>
          <w:rFonts w:ascii="Times New Roman" w:hAnsi="Times New Roman" w:cs="Times New Roman"/>
          <w:sz w:val="28"/>
          <w:szCs w:val="28"/>
        </w:rPr>
        <w:t xml:space="preserve"> </w:t>
      </w:r>
      <w:r w:rsidR="004512E7" w:rsidRPr="006B4CDA">
        <w:rPr>
          <w:rFonts w:ascii="Times New Roman" w:hAnsi="Times New Roman" w:cs="Times New Roman"/>
          <w:sz w:val="28"/>
          <w:szCs w:val="28"/>
        </w:rPr>
        <w:t>от 21 июля 2005 № 97-ФЗ «О государственной регистрации уставов муниципальных образований»,</w:t>
      </w:r>
      <w:r w:rsidR="00521A7A" w:rsidRPr="006B4CDA">
        <w:rPr>
          <w:rFonts w:ascii="Times New Roman" w:hAnsi="Times New Roman" w:cs="Times New Roman"/>
          <w:sz w:val="28"/>
          <w:szCs w:val="28"/>
        </w:rPr>
        <w:t xml:space="preserve"> </w:t>
      </w:r>
      <w:r w:rsidRPr="006B4CDA">
        <w:rPr>
          <w:rFonts w:ascii="Times New Roman" w:eastAsia="Times New Roman" w:hAnsi="Times New Roman" w:cs="Times New Roman"/>
          <w:sz w:val="28"/>
          <w:szCs w:val="28"/>
        </w:rPr>
        <w:t>Устава</w:t>
      </w:r>
      <w:r w:rsidR="00521A7A" w:rsidRPr="006B4CDA">
        <w:rPr>
          <w:rFonts w:ascii="Times New Roman" w:eastAsia="Times New Roman" w:hAnsi="Times New Roman" w:cs="Times New Roman"/>
          <w:sz w:val="28"/>
          <w:szCs w:val="28"/>
        </w:rPr>
        <w:t xml:space="preserve"> </w:t>
      </w:r>
      <w:bookmarkStart w:id="0" w:name="_Hlk184906378"/>
      <w:r w:rsidR="00521A7A" w:rsidRPr="006B4CDA">
        <w:rPr>
          <w:rFonts w:ascii="Times New Roman" w:eastAsia="Times New Roman" w:hAnsi="Times New Roman" w:cs="Times New Roman"/>
          <w:color w:val="000000"/>
          <w:spacing w:val="-1"/>
          <w:sz w:val="28"/>
          <w:szCs w:val="28"/>
          <w:lang w:eastAsia="zh-CN"/>
        </w:rPr>
        <w:t>городского поселения город Пугачев</w:t>
      </w:r>
      <w:bookmarkStart w:id="1" w:name="_Hlk184906417"/>
      <w:bookmarkEnd w:id="0"/>
      <w:r w:rsidR="00521A7A" w:rsidRPr="006B4CDA">
        <w:rPr>
          <w:rFonts w:ascii="Times New Roman" w:hAnsi="Times New Roman" w:cs="Times New Roman"/>
          <w:sz w:val="28"/>
          <w:szCs w:val="28"/>
        </w:rPr>
        <w:t xml:space="preserve"> </w:t>
      </w:r>
      <w:r w:rsidR="00521A7A" w:rsidRPr="006B4CDA">
        <w:rPr>
          <w:rFonts w:ascii="Times New Roman" w:eastAsia="Times New Roman" w:hAnsi="Times New Roman" w:cs="Times New Roman"/>
          <w:color w:val="000000"/>
          <w:sz w:val="28"/>
          <w:szCs w:val="28"/>
          <w:lang w:eastAsia="zh-CN"/>
        </w:rPr>
        <w:t>Пугачевского муниципального района Саратовской области</w:t>
      </w:r>
      <w:bookmarkEnd w:id="1"/>
      <w:r w:rsidR="00DA72DE" w:rsidRPr="006B4CDA">
        <w:rPr>
          <w:rFonts w:ascii="Times New Roman" w:eastAsia="Times New Roman" w:hAnsi="Times New Roman" w:cs="Times New Roman"/>
          <w:sz w:val="28"/>
          <w:szCs w:val="28"/>
        </w:rPr>
        <w:t>, Совет муниципального образования города Пугачева Саратовской области РЕШИЛ:</w:t>
      </w:r>
    </w:p>
    <w:p w14:paraId="4C97A74B" w14:textId="024D5E86" w:rsidR="008C4F55" w:rsidRPr="006B4CDA" w:rsidRDefault="00101814" w:rsidP="00302D12">
      <w:pPr>
        <w:autoSpaceDE w:val="0"/>
        <w:autoSpaceDN w:val="0"/>
        <w:adjustRightInd w:val="0"/>
        <w:spacing w:after="0" w:line="240" w:lineRule="auto"/>
        <w:ind w:firstLine="709"/>
        <w:jc w:val="both"/>
        <w:rPr>
          <w:rFonts w:ascii="Times New Roman" w:hAnsi="Times New Roman" w:cs="Times New Roman"/>
          <w:sz w:val="28"/>
          <w:szCs w:val="28"/>
        </w:rPr>
      </w:pPr>
      <w:r w:rsidRPr="006B4CDA">
        <w:rPr>
          <w:rFonts w:ascii="Times New Roman" w:eastAsia="Times New Roman" w:hAnsi="Times New Roman" w:cs="Times New Roman"/>
          <w:sz w:val="28"/>
          <w:szCs w:val="28"/>
        </w:rPr>
        <w:t>1.</w:t>
      </w:r>
      <w:r w:rsidR="00DA72DE" w:rsidRPr="006B4CDA">
        <w:rPr>
          <w:rFonts w:ascii="Times New Roman" w:eastAsia="Times New Roman" w:hAnsi="Times New Roman" w:cs="Times New Roman"/>
          <w:sz w:val="28"/>
          <w:szCs w:val="28"/>
        </w:rPr>
        <w:t>Вынести для обсуждения, проведения публичных слушаний и обнародования, разработанные в соот</w:t>
      </w:r>
      <w:r w:rsidR="00FB656C" w:rsidRPr="006B4CDA">
        <w:rPr>
          <w:rFonts w:ascii="Times New Roman" w:eastAsia="Times New Roman" w:hAnsi="Times New Roman" w:cs="Times New Roman"/>
          <w:sz w:val="28"/>
          <w:szCs w:val="28"/>
        </w:rPr>
        <w:t>ветствии с</w:t>
      </w:r>
      <w:r w:rsidR="00302D12" w:rsidRPr="006B4CDA">
        <w:rPr>
          <w:rFonts w:ascii="Times New Roman" w:eastAsia="Times New Roman" w:hAnsi="Times New Roman" w:cs="Times New Roman"/>
          <w:sz w:val="28"/>
          <w:szCs w:val="28"/>
        </w:rPr>
        <w:t xml:space="preserve"> </w:t>
      </w:r>
      <w:r w:rsidR="00A046CC" w:rsidRPr="006B4CDA">
        <w:rPr>
          <w:rFonts w:ascii="Times New Roman" w:hAnsi="Times New Roman" w:cs="Times New Roman"/>
          <w:sz w:val="28"/>
          <w:szCs w:val="28"/>
        </w:rPr>
        <w:t>Закон</w:t>
      </w:r>
      <w:r w:rsidR="001B6BC6" w:rsidRPr="006B4CDA">
        <w:rPr>
          <w:rFonts w:ascii="Times New Roman" w:hAnsi="Times New Roman" w:cs="Times New Roman"/>
          <w:sz w:val="28"/>
          <w:szCs w:val="28"/>
        </w:rPr>
        <w:t>ом</w:t>
      </w:r>
      <w:r w:rsidR="00A046CC" w:rsidRPr="006B4CDA">
        <w:rPr>
          <w:rFonts w:ascii="Times New Roman" w:hAnsi="Times New Roman" w:cs="Times New Roman"/>
          <w:sz w:val="28"/>
          <w:szCs w:val="28"/>
        </w:rPr>
        <w:t xml:space="preserve"> Саратовской области от 08 ноября 2024</w:t>
      </w:r>
      <w:r w:rsidR="00007D7D" w:rsidRPr="006B4CDA">
        <w:rPr>
          <w:rFonts w:ascii="Times New Roman" w:hAnsi="Times New Roman" w:cs="Times New Roman"/>
          <w:sz w:val="28"/>
          <w:szCs w:val="28"/>
        </w:rPr>
        <w:t xml:space="preserve"> года</w:t>
      </w:r>
      <w:r w:rsidR="00A046CC" w:rsidRPr="006B4CDA">
        <w:rPr>
          <w:rFonts w:ascii="Times New Roman" w:hAnsi="Times New Roman" w:cs="Times New Roman"/>
          <w:sz w:val="28"/>
          <w:szCs w:val="28"/>
        </w:rPr>
        <w:t xml:space="preserve">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r w:rsidR="00007D7D" w:rsidRPr="006B4CDA">
        <w:rPr>
          <w:rFonts w:ascii="Times New Roman" w:hAnsi="Times New Roman" w:cs="Times New Roman"/>
          <w:sz w:val="28"/>
          <w:szCs w:val="28"/>
        </w:rPr>
        <w:t xml:space="preserve"> </w:t>
      </w:r>
      <w:r w:rsidR="00CD769C" w:rsidRPr="006B4CDA">
        <w:rPr>
          <w:rFonts w:ascii="Times New Roman" w:eastAsia="Times New Roman" w:hAnsi="Times New Roman" w:cs="Times New Roman"/>
          <w:sz w:val="28"/>
          <w:szCs w:val="28"/>
        </w:rPr>
        <w:t>следующие изменения</w:t>
      </w:r>
      <w:r w:rsidR="00D85DBE" w:rsidRPr="006B4CDA">
        <w:rPr>
          <w:rFonts w:ascii="Times New Roman" w:eastAsia="Times New Roman" w:hAnsi="Times New Roman" w:cs="Times New Roman"/>
          <w:sz w:val="28"/>
          <w:szCs w:val="28"/>
        </w:rPr>
        <w:t xml:space="preserve"> в Устав</w:t>
      </w:r>
      <w:r w:rsidR="00007D7D" w:rsidRPr="006B4CDA">
        <w:rPr>
          <w:rFonts w:ascii="Times New Roman" w:eastAsia="Times New Roman" w:hAnsi="Times New Roman" w:cs="Times New Roman"/>
          <w:sz w:val="28"/>
          <w:szCs w:val="28"/>
        </w:rPr>
        <w:t xml:space="preserve"> </w:t>
      </w:r>
      <w:r w:rsidR="00007D7D" w:rsidRPr="006B4CDA">
        <w:rPr>
          <w:rFonts w:ascii="Times New Roman" w:eastAsia="Times New Roman" w:hAnsi="Times New Roman" w:cs="Times New Roman"/>
          <w:color w:val="000000"/>
          <w:spacing w:val="-1"/>
          <w:sz w:val="28"/>
          <w:szCs w:val="28"/>
          <w:lang w:eastAsia="zh-CN"/>
        </w:rPr>
        <w:t>городского поселения город Пугачев</w:t>
      </w:r>
      <w:r w:rsidR="00007D7D" w:rsidRPr="006B4CDA">
        <w:rPr>
          <w:rFonts w:ascii="Times New Roman" w:hAnsi="Times New Roman" w:cs="Times New Roman"/>
          <w:sz w:val="28"/>
          <w:szCs w:val="28"/>
        </w:rPr>
        <w:t xml:space="preserve"> </w:t>
      </w:r>
      <w:r w:rsidR="00007D7D" w:rsidRPr="006B4CDA">
        <w:rPr>
          <w:rFonts w:ascii="Times New Roman" w:eastAsia="Times New Roman" w:hAnsi="Times New Roman" w:cs="Times New Roman"/>
          <w:color w:val="000000"/>
          <w:sz w:val="28"/>
          <w:szCs w:val="28"/>
          <w:lang w:eastAsia="zh-CN"/>
        </w:rPr>
        <w:t>Пугачевского муниципального района Саратовской области</w:t>
      </w:r>
      <w:r w:rsidR="00D85DBE" w:rsidRPr="006B4CDA">
        <w:rPr>
          <w:rFonts w:ascii="Times New Roman" w:eastAsia="Times New Roman" w:hAnsi="Times New Roman" w:cs="Times New Roman"/>
          <w:sz w:val="28"/>
          <w:szCs w:val="28"/>
        </w:rPr>
        <w:t>:</w:t>
      </w:r>
    </w:p>
    <w:p w14:paraId="545BDAD0" w14:textId="4831CCA7" w:rsidR="00F01662" w:rsidRPr="006B4CDA" w:rsidRDefault="004B57F2" w:rsidP="00302D12">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bookmarkStart w:id="2" w:name="_Hlk147312001"/>
      <w:r w:rsidRPr="006B4CDA">
        <w:rPr>
          <w:rFonts w:ascii="Times New Roman" w:eastAsia="Times New Roman" w:hAnsi="Times New Roman" w:cs="Times New Roman"/>
          <w:sz w:val="28"/>
          <w:szCs w:val="28"/>
        </w:rPr>
        <w:t>С</w:t>
      </w:r>
      <w:r w:rsidR="00FA23BF" w:rsidRPr="006B4CDA">
        <w:rPr>
          <w:rFonts w:ascii="Times New Roman" w:eastAsia="Times New Roman" w:hAnsi="Times New Roman" w:cs="Times New Roman"/>
          <w:sz w:val="28"/>
          <w:szCs w:val="28"/>
        </w:rPr>
        <w:t>тать</w:t>
      </w:r>
      <w:r w:rsidR="003619CA" w:rsidRPr="006B4CDA">
        <w:rPr>
          <w:rFonts w:ascii="Times New Roman" w:eastAsia="Times New Roman" w:hAnsi="Times New Roman" w:cs="Times New Roman"/>
          <w:sz w:val="28"/>
          <w:szCs w:val="28"/>
        </w:rPr>
        <w:t>ю</w:t>
      </w:r>
      <w:r w:rsidR="00FA23BF" w:rsidRPr="006B4CDA">
        <w:rPr>
          <w:rFonts w:ascii="Times New Roman" w:eastAsia="Times New Roman" w:hAnsi="Times New Roman" w:cs="Times New Roman"/>
          <w:sz w:val="28"/>
          <w:szCs w:val="28"/>
        </w:rPr>
        <w:t xml:space="preserve"> </w:t>
      </w:r>
      <w:r w:rsidR="003619CA" w:rsidRPr="006B4CDA">
        <w:rPr>
          <w:rFonts w:ascii="Times New Roman" w:eastAsia="Times New Roman" w:hAnsi="Times New Roman" w:cs="Times New Roman"/>
          <w:sz w:val="28"/>
          <w:szCs w:val="28"/>
        </w:rPr>
        <w:t>24</w:t>
      </w:r>
      <w:r w:rsidR="00FA23BF" w:rsidRPr="006B4CDA">
        <w:rPr>
          <w:rFonts w:ascii="Times New Roman" w:eastAsia="Times New Roman" w:hAnsi="Times New Roman" w:cs="Times New Roman"/>
          <w:sz w:val="28"/>
          <w:szCs w:val="28"/>
        </w:rPr>
        <w:t>.</w:t>
      </w:r>
      <w:r w:rsidR="00FA23BF" w:rsidRPr="006B4CDA">
        <w:rPr>
          <w:rFonts w:ascii="Times New Roman" w:eastAsia="Times New Roman" w:hAnsi="Times New Roman" w:cs="Times New Roman"/>
          <w:b/>
          <w:bCs/>
          <w:sz w:val="28"/>
          <w:szCs w:val="28"/>
          <w:lang w:eastAsia="zh-CN"/>
        </w:rPr>
        <w:t xml:space="preserve"> </w:t>
      </w:r>
      <w:r w:rsidR="00950650" w:rsidRPr="006B4CDA">
        <w:rPr>
          <w:rFonts w:ascii="Times New Roman" w:eastAsia="Times New Roman" w:hAnsi="Times New Roman" w:cs="Times New Roman"/>
          <w:sz w:val="28"/>
          <w:szCs w:val="28"/>
          <w:lang w:eastAsia="zh-CN"/>
        </w:rPr>
        <w:t>«</w:t>
      </w:r>
      <w:r w:rsidR="003619CA" w:rsidRPr="006B4CDA">
        <w:rPr>
          <w:rFonts w:ascii="Times New Roman" w:eastAsia="Times New Roman" w:hAnsi="Times New Roman" w:cs="Times New Roman"/>
          <w:color w:val="262626" w:themeColor="text1" w:themeTint="D9"/>
          <w:spacing w:val="-1"/>
          <w:sz w:val="28"/>
          <w:szCs w:val="28"/>
          <w:lang w:eastAsia="zh-CN"/>
        </w:rPr>
        <w:t>Статус депутата представительного органа</w:t>
      </w:r>
      <w:r w:rsidR="00950650" w:rsidRPr="006B4CDA">
        <w:rPr>
          <w:rFonts w:ascii="Times New Roman" w:eastAsia="Times New Roman" w:hAnsi="Times New Roman" w:cs="Times New Roman"/>
          <w:sz w:val="28"/>
          <w:szCs w:val="28"/>
          <w:lang w:eastAsia="zh-CN"/>
        </w:rPr>
        <w:t>»</w:t>
      </w:r>
      <w:r w:rsidR="00C47A54" w:rsidRPr="006B4CDA">
        <w:rPr>
          <w:rFonts w:ascii="Times New Roman" w:eastAsia="Times New Roman" w:hAnsi="Times New Roman" w:cs="Times New Roman"/>
          <w:sz w:val="28"/>
          <w:szCs w:val="28"/>
          <w:lang w:eastAsia="zh-CN"/>
        </w:rPr>
        <w:t xml:space="preserve"> </w:t>
      </w:r>
      <w:r w:rsidR="00AD1527" w:rsidRPr="006B4CDA">
        <w:rPr>
          <w:rFonts w:ascii="Times New Roman" w:eastAsia="Times New Roman" w:hAnsi="Times New Roman" w:cs="Times New Roman"/>
          <w:sz w:val="28"/>
          <w:szCs w:val="28"/>
          <w:lang w:eastAsia="zh-CN"/>
        </w:rPr>
        <w:t xml:space="preserve">дополнить пунктами </w:t>
      </w:r>
      <w:r w:rsidR="0062490F" w:rsidRPr="006B4CDA">
        <w:rPr>
          <w:rFonts w:ascii="Times New Roman" w:eastAsia="Times New Roman" w:hAnsi="Times New Roman" w:cs="Times New Roman"/>
          <w:sz w:val="28"/>
          <w:szCs w:val="28"/>
          <w:lang w:eastAsia="zh-CN"/>
        </w:rPr>
        <w:t>7.4</w:t>
      </w:r>
      <w:r w:rsidR="00292EC9" w:rsidRPr="006B4CDA">
        <w:rPr>
          <w:rFonts w:ascii="Times New Roman" w:eastAsia="Times New Roman" w:hAnsi="Times New Roman" w:cs="Times New Roman"/>
          <w:sz w:val="28"/>
          <w:szCs w:val="28"/>
          <w:lang w:eastAsia="zh-CN"/>
        </w:rPr>
        <w:t>.</w:t>
      </w:r>
      <w:r w:rsidR="0062490F" w:rsidRPr="006B4CDA">
        <w:rPr>
          <w:rFonts w:ascii="Times New Roman" w:eastAsia="Times New Roman" w:hAnsi="Times New Roman" w:cs="Times New Roman"/>
          <w:sz w:val="28"/>
          <w:szCs w:val="28"/>
          <w:lang w:eastAsia="zh-CN"/>
        </w:rPr>
        <w:t xml:space="preserve"> </w:t>
      </w:r>
      <w:r w:rsidR="0017452E" w:rsidRPr="006B4CDA">
        <w:rPr>
          <w:rFonts w:ascii="Times New Roman" w:eastAsia="Times New Roman" w:hAnsi="Times New Roman" w:cs="Times New Roman"/>
          <w:sz w:val="28"/>
          <w:szCs w:val="28"/>
          <w:lang w:eastAsia="zh-CN"/>
        </w:rPr>
        <w:t>–</w:t>
      </w:r>
      <w:r w:rsidR="00C47A54" w:rsidRPr="006B4CDA">
        <w:rPr>
          <w:rFonts w:ascii="Times New Roman" w:eastAsia="Times New Roman" w:hAnsi="Times New Roman" w:cs="Times New Roman"/>
          <w:sz w:val="28"/>
          <w:szCs w:val="28"/>
          <w:lang w:eastAsia="zh-CN"/>
        </w:rPr>
        <w:t xml:space="preserve"> </w:t>
      </w:r>
      <w:r w:rsidR="0017452E" w:rsidRPr="006B4CDA">
        <w:rPr>
          <w:rFonts w:ascii="Times New Roman" w:eastAsia="Times New Roman" w:hAnsi="Times New Roman" w:cs="Times New Roman"/>
          <w:sz w:val="28"/>
          <w:szCs w:val="28"/>
          <w:lang w:eastAsia="zh-CN"/>
        </w:rPr>
        <w:t>7.6.</w:t>
      </w:r>
      <w:r w:rsidR="00C47A54" w:rsidRPr="006B4CDA">
        <w:rPr>
          <w:rFonts w:ascii="Times New Roman" w:eastAsia="Times New Roman" w:hAnsi="Times New Roman" w:cs="Times New Roman"/>
          <w:sz w:val="28"/>
          <w:szCs w:val="28"/>
          <w:lang w:eastAsia="zh-CN"/>
        </w:rPr>
        <w:t xml:space="preserve"> следующе</w:t>
      </w:r>
      <w:r w:rsidR="0062490F" w:rsidRPr="006B4CDA">
        <w:rPr>
          <w:rFonts w:ascii="Times New Roman" w:eastAsia="Times New Roman" w:hAnsi="Times New Roman" w:cs="Times New Roman"/>
          <w:sz w:val="28"/>
          <w:szCs w:val="28"/>
          <w:lang w:eastAsia="zh-CN"/>
        </w:rPr>
        <w:t>го</w:t>
      </w:r>
      <w:r w:rsidR="00C47A54" w:rsidRPr="006B4CDA">
        <w:rPr>
          <w:rFonts w:ascii="Times New Roman" w:eastAsia="Times New Roman" w:hAnsi="Times New Roman" w:cs="Times New Roman"/>
          <w:sz w:val="28"/>
          <w:szCs w:val="28"/>
          <w:lang w:eastAsia="zh-CN"/>
        </w:rPr>
        <w:t xml:space="preserve"> </w:t>
      </w:r>
      <w:r w:rsidR="0062490F" w:rsidRPr="006B4CDA">
        <w:rPr>
          <w:rFonts w:ascii="Times New Roman" w:eastAsia="Times New Roman" w:hAnsi="Times New Roman" w:cs="Times New Roman"/>
          <w:sz w:val="28"/>
          <w:szCs w:val="28"/>
          <w:lang w:eastAsia="zh-CN"/>
        </w:rPr>
        <w:t>содержания</w:t>
      </w:r>
      <w:r w:rsidR="002F7DDD" w:rsidRPr="006B4CDA">
        <w:rPr>
          <w:rFonts w:ascii="Times New Roman" w:eastAsia="Times New Roman" w:hAnsi="Times New Roman" w:cs="Times New Roman"/>
          <w:sz w:val="28"/>
          <w:szCs w:val="28"/>
          <w:lang w:eastAsia="zh-CN"/>
        </w:rPr>
        <w:t>:</w:t>
      </w:r>
    </w:p>
    <w:p w14:paraId="1A36E2CC" w14:textId="5AEEF30F" w:rsidR="00292EC9" w:rsidRPr="006B4CDA" w:rsidRDefault="002F7DDD" w:rsidP="00302D12">
      <w:pPr>
        <w:spacing w:after="0" w:line="240" w:lineRule="auto"/>
        <w:ind w:firstLine="709"/>
        <w:jc w:val="both"/>
        <w:rPr>
          <w:rFonts w:ascii="Times New Roman" w:eastAsia="Times New Roman" w:hAnsi="Times New Roman" w:cs="Times New Roman"/>
          <w:sz w:val="28"/>
          <w:szCs w:val="28"/>
          <w:lang w:eastAsia="zh-CN"/>
        </w:rPr>
      </w:pPr>
      <w:r w:rsidRPr="006B4CDA">
        <w:rPr>
          <w:rFonts w:ascii="Times New Roman" w:eastAsia="Times New Roman" w:hAnsi="Times New Roman" w:cs="Times New Roman"/>
          <w:sz w:val="28"/>
          <w:szCs w:val="28"/>
          <w:lang w:eastAsia="zh-CN"/>
        </w:rPr>
        <w:t>«</w:t>
      </w:r>
      <w:r w:rsidR="0062490F" w:rsidRPr="006B4CDA">
        <w:rPr>
          <w:rFonts w:ascii="Times New Roman" w:eastAsia="Times New Roman" w:hAnsi="Times New Roman" w:cs="Times New Roman"/>
          <w:sz w:val="28"/>
          <w:szCs w:val="28"/>
          <w:lang w:eastAsia="zh-CN"/>
        </w:rPr>
        <w:t>7.4.</w:t>
      </w:r>
      <w:r w:rsidR="00292EC9" w:rsidRPr="006B4CDA">
        <w:rPr>
          <w:rFonts w:ascii="Times New Roman" w:hAnsi="Times New Roman" w:cs="Times New Roman"/>
          <w:sz w:val="28"/>
          <w:szCs w:val="28"/>
        </w:rPr>
        <w:t xml:space="preserve">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не распространяются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w:t>
      </w:r>
      <w:r w:rsidR="00292EC9" w:rsidRPr="006B4CDA">
        <w:rPr>
          <w:rFonts w:ascii="Times New Roman" w:hAnsi="Times New Roman" w:cs="Times New Roman"/>
          <w:sz w:val="28"/>
          <w:szCs w:val="28"/>
        </w:rPr>
        <w:lastRenderedPageBreak/>
        <w:t>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14:paraId="46A776E3" w14:textId="26AB5457" w:rsidR="00292EC9" w:rsidRPr="006B4CDA" w:rsidRDefault="0063617A" w:rsidP="00302D12">
      <w:pPr>
        <w:pStyle w:val="af6"/>
        <w:spacing w:before="0" w:beforeAutospacing="0" w:after="0" w:afterAutospacing="0"/>
        <w:ind w:firstLine="709"/>
        <w:jc w:val="both"/>
        <w:rPr>
          <w:sz w:val="28"/>
          <w:szCs w:val="28"/>
        </w:rPr>
      </w:pPr>
      <w:r w:rsidRPr="006B4CDA">
        <w:rPr>
          <w:sz w:val="28"/>
          <w:szCs w:val="28"/>
        </w:rPr>
        <w:t>7.5</w:t>
      </w:r>
      <w:r w:rsidR="00292EC9" w:rsidRPr="006B4CDA">
        <w:rPr>
          <w:sz w:val="28"/>
          <w:szCs w:val="28"/>
        </w:rPr>
        <w:t xml:space="preserve">. Дополнительные социальные и иные гарантии в связи с прекращением полномочий (в том числе досрочно) не предоставляются, а также ежемесячная доплата к пенсии не назначается,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пункте </w:t>
      </w:r>
      <w:r w:rsidR="002B69E1" w:rsidRPr="006B4CDA">
        <w:rPr>
          <w:sz w:val="28"/>
          <w:szCs w:val="28"/>
        </w:rPr>
        <w:t>7.4</w:t>
      </w:r>
      <w:r w:rsidR="009006CE" w:rsidRPr="006B4CDA">
        <w:rPr>
          <w:sz w:val="28"/>
          <w:szCs w:val="28"/>
        </w:rPr>
        <w:t xml:space="preserve"> </w:t>
      </w:r>
      <w:r w:rsidR="00292EC9" w:rsidRPr="006B4CDA">
        <w:rPr>
          <w:sz w:val="28"/>
          <w:szCs w:val="28"/>
        </w:rPr>
        <w:t xml:space="preserve">статьи </w:t>
      </w:r>
      <w:r w:rsidR="002B69E1" w:rsidRPr="006B4CDA">
        <w:rPr>
          <w:sz w:val="28"/>
          <w:szCs w:val="28"/>
        </w:rPr>
        <w:t xml:space="preserve">24 </w:t>
      </w:r>
      <w:r w:rsidR="00292EC9" w:rsidRPr="006B4CDA">
        <w:rPr>
          <w:sz w:val="28"/>
          <w:szCs w:val="28"/>
        </w:rPr>
        <w:t>Устава,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14:paraId="0F623F5E" w14:textId="759B1B83" w:rsidR="002F7DDD" w:rsidRPr="006B4CDA" w:rsidRDefault="0063617A" w:rsidP="00302D12">
      <w:pPr>
        <w:spacing w:after="0" w:line="240" w:lineRule="auto"/>
        <w:ind w:firstLine="709"/>
        <w:jc w:val="both"/>
        <w:rPr>
          <w:rFonts w:ascii="Times New Roman" w:eastAsia="Times New Roman" w:hAnsi="Times New Roman" w:cs="Times New Roman"/>
          <w:sz w:val="28"/>
          <w:szCs w:val="28"/>
          <w:lang w:eastAsia="zh-CN"/>
        </w:rPr>
      </w:pPr>
      <w:r w:rsidRPr="006B4CDA">
        <w:rPr>
          <w:rFonts w:ascii="Times New Roman" w:hAnsi="Times New Roman" w:cs="Times New Roman"/>
          <w:sz w:val="28"/>
          <w:szCs w:val="28"/>
        </w:rPr>
        <w:t>7.6</w:t>
      </w:r>
      <w:r w:rsidR="00292EC9" w:rsidRPr="006B4CDA">
        <w:rPr>
          <w:rFonts w:ascii="Times New Roman" w:hAnsi="Times New Roman" w:cs="Times New Roman"/>
          <w:sz w:val="28"/>
          <w:szCs w:val="28"/>
        </w:rPr>
        <w:t xml:space="preserve">. Лицам,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которым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w:t>
      </w:r>
      <w:r w:rsidR="00292EC9" w:rsidRPr="006B4CDA">
        <w:rPr>
          <w:rFonts w:ascii="Times New Roman" w:hAnsi="Times New Roman" w:cs="Times New Roman"/>
          <w:sz w:val="28"/>
          <w:szCs w:val="28"/>
        </w:rPr>
        <w:lastRenderedPageBreak/>
        <w:t>(подданства) иностранного государства,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r w:rsidR="002F7DDD" w:rsidRPr="006B4CDA">
        <w:rPr>
          <w:rFonts w:ascii="Times New Roman" w:eastAsia="Times New Roman" w:hAnsi="Times New Roman" w:cs="Times New Roman"/>
          <w:sz w:val="28"/>
          <w:szCs w:val="28"/>
          <w:lang w:eastAsia="ru-RU"/>
        </w:rPr>
        <w:t>»</w:t>
      </w:r>
      <w:r w:rsidR="00A20A3A" w:rsidRPr="006B4CDA">
        <w:rPr>
          <w:rFonts w:ascii="Times New Roman" w:eastAsia="Times New Roman" w:hAnsi="Times New Roman" w:cs="Times New Roman"/>
          <w:sz w:val="28"/>
          <w:szCs w:val="28"/>
          <w:lang w:eastAsia="ru-RU"/>
        </w:rPr>
        <w:t>.</w:t>
      </w:r>
    </w:p>
    <w:bookmarkEnd w:id="2"/>
    <w:p w14:paraId="5F296C53" w14:textId="7243DD9D" w:rsidR="00DA72DE" w:rsidRPr="006B4CDA" w:rsidRDefault="00DA72DE" w:rsidP="00302D1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B4CDA">
        <w:rPr>
          <w:rFonts w:ascii="Times New Roman" w:eastAsia="Calibri" w:hAnsi="Times New Roman" w:cs="Times New Roman"/>
          <w:bCs/>
          <w:sz w:val="28"/>
          <w:szCs w:val="28"/>
        </w:rPr>
        <w:t>2.</w:t>
      </w:r>
      <w:r w:rsidRPr="006B4CDA">
        <w:rPr>
          <w:rFonts w:ascii="Times New Roman" w:eastAsia="Times New Roman" w:hAnsi="Times New Roman" w:cs="Times New Roman"/>
          <w:sz w:val="28"/>
          <w:szCs w:val="28"/>
        </w:rPr>
        <w:t xml:space="preserve">Опубликовать настоящее решение в официальных средствах массовой информации муниципального образования города Пугачева </w:t>
      </w:r>
      <w:r w:rsidR="003E76E6" w:rsidRPr="006B4CDA">
        <w:rPr>
          <w:rFonts w:ascii="Times New Roman" w:eastAsia="Times New Roman" w:hAnsi="Times New Roman" w:cs="Times New Roman"/>
          <w:sz w:val="28"/>
          <w:szCs w:val="28"/>
        </w:rPr>
        <w:t>Саратовской области не позднее</w:t>
      </w:r>
      <w:r w:rsidR="005C73F1" w:rsidRPr="006B4CDA">
        <w:rPr>
          <w:rFonts w:ascii="Times New Roman" w:eastAsia="Times New Roman" w:hAnsi="Times New Roman" w:cs="Times New Roman"/>
          <w:sz w:val="28"/>
          <w:szCs w:val="28"/>
        </w:rPr>
        <w:t xml:space="preserve"> </w:t>
      </w:r>
      <w:r w:rsidR="009F5D6C" w:rsidRPr="006B4CDA">
        <w:rPr>
          <w:rFonts w:ascii="Times New Roman" w:eastAsia="Times New Roman" w:hAnsi="Times New Roman" w:cs="Times New Roman"/>
          <w:sz w:val="28"/>
          <w:szCs w:val="28"/>
        </w:rPr>
        <w:t>11</w:t>
      </w:r>
      <w:r w:rsidR="00A20A3A" w:rsidRPr="006B4CDA">
        <w:rPr>
          <w:rFonts w:ascii="Times New Roman" w:eastAsia="Times New Roman" w:hAnsi="Times New Roman" w:cs="Times New Roman"/>
          <w:sz w:val="28"/>
          <w:szCs w:val="28"/>
        </w:rPr>
        <w:t xml:space="preserve"> </w:t>
      </w:r>
      <w:r w:rsidR="009F5D6C" w:rsidRPr="006B4CDA">
        <w:rPr>
          <w:rFonts w:ascii="Times New Roman" w:eastAsia="Times New Roman" w:hAnsi="Times New Roman" w:cs="Times New Roman"/>
          <w:sz w:val="28"/>
          <w:szCs w:val="28"/>
        </w:rPr>
        <w:t>апреля</w:t>
      </w:r>
      <w:r w:rsidR="002535AA" w:rsidRPr="006B4CDA">
        <w:rPr>
          <w:rFonts w:ascii="Times New Roman" w:eastAsia="Times New Roman" w:hAnsi="Times New Roman" w:cs="Times New Roman"/>
          <w:sz w:val="28"/>
          <w:szCs w:val="28"/>
        </w:rPr>
        <w:t xml:space="preserve"> </w:t>
      </w:r>
      <w:r w:rsidR="00842601" w:rsidRPr="006B4CDA">
        <w:rPr>
          <w:rFonts w:ascii="Times New Roman" w:eastAsia="Times New Roman" w:hAnsi="Times New Roman" w:cs="Times New Roman"/>
          <w:sz w:val="28"/>
          <w:szCs w:val="28"/>
        </w:rPr>
        <w:t>202</w:t>
      </w:r>
      <w:r w:rsidR="00A20A3A" w:rsidRPr="006B4CDA">
        <w:rPr>
          <w:rFonts w:ascii="Times New Roman" w:eastAsia="Times New Roman" w:hAnsi="Times New Roman" w:cs="Times New Roman"/>
          <w:sz w:val="28"/>
          <w:szCs w:val="28"/>
        </w:rPr>
        <w:t>5</w:t>
      </w:r>
      <w:r w:rsidRPr="006B4CDA">
        <w:rPr>
          <w:rFonts w:ascii="Times New Roman" w:eastAsia="Times New Roman" w:hAnsi="Times New Roman" w:cs="Times New Roman"/>
          <w:sz w:val="28"/>
          <w:szCs w:val="28"/>
        </w:rPr>
        <w:t xml:space="preserve"> года.</w:t>
      </w:r>
    </w:p>
    <w:p w14:paraId="15F5A1E1" w14:textId="39CF0EAA" w:rsidR="00DA72DE" w:rsidRPr="006B4CDA" w:rsidRDefault="003E76E6" w:rsidP="00302D1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B4CDA">
        <w:rPr>
          <w:rFonts w:ascii="Times New Roman" w:eastAsia="Times New Roman" w:hAnsi="Times New Roman" w:cs="Times New Roman"/>
          <w:sz w:val="28"/>
          <w:szCs w:val="28"/>
        </w:rPr>
        <w:t>3.</w:t>
      </w:r>
      <w:r w:rsidR="00DA72DE" w:rsidRPr="006B4CDA">
        <w:rPr>
          <w:rFonts w:ascii="Times New Roman" w:eastAsia="Times New Roman" w:hAnsi="Times New Roman" w:cs="Times New Roman"/>
          <w:sz w:val="28"/>
          <w:szCs w:val="28"/>
        </w:rPr>
        <w:t xml:space="preserve">Назначить публичные слушания </w:t>
      </w:r>
      <w:r w:rsidR="00DA0312" w:rsidRPr="006B4CDA">
        <w:rPr>
          <w:rFonts w:ascii="Times New Roman" w:eastAsia="Arial Unicode MS" w:hAnsi="Times New Roman" w:cs="Times New Roman"/>
          <w:sz w:val="28"/>
          <w:szCs w:val="28"/>
        </w:rPr>
        <w:t xml:space="preserve">по </w:t>
      </w:r>
      <w:r w:rsidR="00D04DC6" w:rsidRPr="006B4CDA">
        <w:rPr>
          <w:rFonts w:ascii="Times New Roman" w:eastAsia="Arial Unicode MS" w:hAnsi="Times New Roman" w:cs="Times New Roman"/>
          <w:sz w:val="28"/>
          <w:szCs w:val="28"/>
        </w:rPr>
        <w:t xml:space="preserve">внесению изменений </w:t>
      </w:r>
      <w:r w:rsidR="00D04DC6" w:rsidRPr="006B4CDA">
        <w:rPr>
          <w:rFonts w:ascii="Times New Roman" w:eastAsia="Times New Roman" w:hAnsi="Times New Roman" w:cs="Times New Roman"/>
          <w:sz w:val="28"/>
          <w:szCs w:val="28"/>
        </w:rPr>
        <w:t xml:space="preserve">в Устав </w:t>
      </w:r>
      <w:r w:rsidR="00152839" w:rsidRPr="006B4CDA">
        <w:rPr>
          <w:rFonts w:ascii="Times New Roman" w:eastAsia="Times New Roman" w:hAnsi="Times New Roman" w:cs="Times New Roman"/>
          <w:color w:val="000000"/>
          <w:spacing w:val="-1"/>
          <w:sz w:val="28"/>
          <w:szCs w:val="28"/>
          <w:lang w:eastAsia="zh-CN"/>
        </w:rPr>
        <w:t>городского поселения город Пугачев</w:t>
      </w:r>
      <w:r w:rsidR="00152839" w:rsidRPr="006B4CDA">
        <w:rPr>
          <w:rFonts w:ascii="Times New Roman" w:hAnsi="Times New Roman" w:cs="Times New Roman"/>
          <w:sz w:val="28"/>
          <w:szCs w:val="28"/>
        </w:rPr>
        <w:t xml:space="preserve"> </w:t>
      </w:r>
      <w:r w:rsidR="00152839" w:rsidRPr="006B4CDA">
        <w:rPr>
          <w:rFonts w:ascii="Times New Roman" w:eastAsia="Times New Roman" w:hAnsi="Times New Roman" w:cs="Times New Roman"/>
          <w:color w:val="000000"/>
          <w:sz w:val="28"/>
          <w:szCs w:val="28"/>
          <w:lang w:eastAsia="zh-CN"/>
        </w:rPr>
        <w:t>Пугачевского муниципального района</w:t>
      </w:r>
      <w:r w:rsidR="00152839" w:rsidRPr="006B4CDA">
        <w:rPr>
          <w:rFonts w:ascii="Times New Roman" w:eastAsia="Times New Roman" w:hAnsi="Times New Roman" w:cs="Times New Roman"/>
          <w:sz w:val="28"/>
          <w:szCs w:val="28"/>
        </w:rPr>
        <w:t xml:space="preserve"> </w:t>
      </w:r>
      <w:r w:rsidR="00D04DC6" w:rsidRPr="006B4CDA">
        <w:rPr>
          <w:rFonts w:ascii="Times New Roman" w:eastAsia="Times New Roman" w:hAnsi="Times New Roman" w:cs="Times New Roman"/>
          <w:sz w:val="28"/>
          <w:szCs w:val="28"/>
        </w:rPr>
        <w:t xml:space="preserve">Саратовской области </w:t>
      </w:r>
      <w:r w:rsidR="00D872CD" w:rsidRPr="006B4CDA">
        <w:rPr>
          <w:rFonts w:ascii="Times New Roman" w:eastAsia="Times New Roman" w:hAnsi="Times New Roman" w:cs="Times New Roman"/>
          <w:sz w:val="28"/>
          <w:szCs w:val="28"/>
        </w:rPr>
        <w:t xml:space="preserve">на </w:t>
      </w:r>
      <w:r w:rsidR="00E36DEE" w:rsidRPr="006B4CDA">
        <w:rPr>
          <w:rFonts w:ascii="Times New Roman" w:eastAsia="Times New Roman" w:hAnsi="Times New Roman" w:cs="Times New Roman"/>
          <w:sz w:val="28"/>
          <w:szCs w:val="28"/>
        </w:rPr>
        <w:t>14</w:t>
      </w:r>
      <w:r w:rsidR="00D872CD" w:rsidRPr="006B4CDA">
        <w:rPr>
          <w:rFonts w:ascii="Times New Roman" w:eastAsia="Times New Roman" w:hAnsi="Times New Roman" w:cs="Times New Roman"/>
          <w:sz w:val="28"/>
          <w:szCs w:val="28"/>
        </w:rPr>
        <w:t xml:space="preserve"> часов</w:t>
      </w:r>
      <w:r w:rsidR="00E36DEE" w:rsidRPr="006B4CDA">
        <w:rPr>
          <w:rFonts w:ascii="Times New Roman" w:eastAsia="Times New Roman" w:hAnsi="Times New Roman" w:cs="Times New Roman"/>
          <w:sz w:val="28"/>
          <w:szCs w:val="28"/>
        </w:rPr>
        <w:t xml:space="preserve"> 00</w:t>
      </w:r>
      <w:r w:rsidR="00D872CD" w:rsidRPr="006B4CDA">
        <w:rPr>
          <w:rFonts w:ascii="Times New Roman" w:eastAsia="Times New Roman" w:hAnsi="Times New Roman" w:cs="Times New Roman"/>
          <w:sz w:val="28"/>
          <w:szCs w:val="28"/>
        </w:rPr>
        <w:t xml:space="preserve"> </w:t>
      </w:r>
      <w:r w:rsidR="006A0156" w:rsidRPr="006B4CDA">
        <w:rPr>
          <w:rFonts w:ascii="Times New Roman" w:eastAsia="Times New Roman" w:hAnsi="Times New Roman" w:cs="Times New Roman"/>
          <w:sz w:val="28"/>
          <w:szCs w:val="28"/>
        </w:rPr>
        <w:t xml:space="preserve">минут </w:t>
      </w:r>
      <w:r w:rsidR="00F713A8" w:rsidRPr="006B4CDA">
        <w:rPr>
          <w:rFonts w:ascii="Times New Roman" w:eastAsia="Times New Roman" w:hAnsi="Times New Roman" w:cs="Times New Roman"/>
          <w:sz w:val="28"/>
          <w:szCs w:val="28"/>
        </w:rPr>
        <w:t>12</w:t>
      </w:r>
      <w:r w:rsidR="00A20A3A" w:rsidRPr="006B4CDA">
        <w:rPr>
          <w:rFonts w:ascii="Times New Roman" w:eastAsia="Times New Roman" w:hAnsi="Times New Roman" w:cs="Times New Roman"/>
          <w:sz w:val="28"/>
          <w:szCs w:val="28"/>
        </w:rPr>
        <w:t xml:space="preserve"> </w:t>
      </w:r>
      <w:r w:rsidR="00F713A8" w:rsidRPr="006B4CDA">
        <w:rPr>
          <w:rFonts w:ascii="Times New Roman" w:eastAsia="Times New Roman" w:hAnsi="Times New Roman" w:cs="Times New Roman"/>
          <w:sz w:val="28"/>
          <w:szCs w:val="28"/>
        </w:rPr>
        <w:t>мая</w:t>
      </w:r>
      <w:r w:rsidR="009F6BF6" w:rsidRPr="006B4CDA">
        <w:rPr>
          <w:rFonts w:ascii="Times New Roman" w:eastAsia="Times New Roman" w:hAnsi="Times New Roman" w:cs="Times New Roman"/>
          <w:sz w:val="28"/>
          <w:szCs w:val="28"/>
        </w:rPr>
        <w:t xml:space="preserve"> 202</w:t>
      </w:r>
      <w:r w:rsidR="00A20A3A" w:rsidRPr="006B4CDA">
        <w:rPr>
          <w:rFonts w:ascii="Times New Roman" w:eastAsia="Times New Roman" w:hAnsi="Times New Roman" w:cs="Times New Roman"/>
          <w:sz w:val="28"/>
          <w:szCs w:val="28"/>
        </w:rPr>
        <w:t>5</w:t>
      </w:r>
      <w:r w:rsidR="00DA72DE" w:rsidRPr="006B4CDA">
        <w:rPr>
          <w:rFonts w:ascii="Times New Roman" w:eastAsia="Times New Roman" w:hAnsi="Times New Roman" w:cs="Times New Roman"/>
          <w:sz w:val="28"/>
          <w:szCs w:val="28"/>
        </w:rPr>
        <w:t xml:space="preserve"> года в актовом зале, расположенном по адресу: г.Пугачев, ул.Топорковская, 17.</w:t>
      </w:r>
    </w:p>
    <w:p w14:paraId="21E16DF0" w14:textId="3099B617" w:rsidR="00F713A8" w:rsidRPr="006B4CDA" w:rsidRDefault="003E76E6" w:rsidP="00302D1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B4CDA">
        <w:rPr>
          <w:rFonts w:ascii="Times New Roman" w:eastAsia="Times New Roman" w:hAnsi="Times New Roman" w:cs="Times New Roman"/>
          <w:sz w:val="28"/>
          <w:szCs w:val="28"/>
        </w:rPr>
        <w:t>4.З</w:t>
      </w:r>
      <w:r w:rsidR="00DA72DE" w:rsidRPr="006B4CDA">
        <w:rPr>
          <w:rFonts w:ascii="Times New Roman" w:eastAsia="Times New Roman" w:hAnsi="Times New Roman" w:cs="Times New Roman"/>
          <w:sz w:val="28"/>
          <w:szCs w:val="28"/>
        </w:rPr>
        <w:t xml:space="preserve">амечания и предложения </w:t>
      </w:r>
      <w:r w:rsidR="0080314A" w:rsidRPr="006B4CDA">
        <w:rPr>
          <w:rFonts w:ascii="Times New Roman" w:eastAsia="Arial Unicode MS" w:hAnsi="Times New Roman" w:cs="Times New Roman"/>
          <w:sz w:val="28"/>
          <w:szCs w:val="28"/>
        </w:rPr>
        <w:t>по проекту решения «</w:t>
      </w:r>
      <w:r w:rsidR="009E036E" w:rsidRPr="006B4CDA">
        <w:rPr>
          <w:rFonts w:ascii="Times New Roman" w:eastAsia="Times New Roman" w:hAnsi="Times New Roman" w:cs="Times New Roman"/>
          <w:sz w:val="28"/>
          <w:szCs w:val="28"/>
        </w:rPr>
        <w:t>О проекте решения «</w:t>
      </w:r>
      <w:r w:rsidR="00086A6A" w:rsidRPr="006B4CDA">
        <w:rPr>
          <w:rFonts w:ascii="Times New Roman" w:eastAsia="Times New Roman" w:hAnsi="Times New Roman" w:cs="Times New Roman"/>
          <w:sz w:val="28"/>
          <w:szCs w:val="28"/>
        </w:rPr>
        <w:t>О</w:t>
      </w:r>
      <w:r w:rsidR="001A3B25" w:rsidRPr="006B4CDA">
        <w:rPr>
          <w:rFonts w:ascii="Times New Roman" w:eastAsia="Times New Roman" w:hAnsi="Times New Roman" w:cs="Times New Roman"/>
          <w:sz w:val="28"/>
          <w:szCs w:val="28"/>
        </w:rPr>
        <w:t xml:space="preserve"> внесении</w:t>
      </w:r>
      <w:r w:rsidR="009F6BF6" w:rsidRPr="006B4CDA">
        <w:rPr>
          <w:rFonts w:ascii="Times New Roman" w:eastAsia="Times New Roman" w:hAnsi="Times New Roman" w:cs="Times New Roman"/>
          <w:sz w:val="28"/>
          <w:szCs w:val="28"/>
        </w:rPr>
        <w:t xml:space="preserve"> изменений</w:t>
      </w:r>
      <w:r w:rsidR="00086A6A" w:rsidRPr="006B4CDA">
        <w:rPr>
          <w:rFonts w:ascii="Times New Roman" w:eastAsia="Times New Roman" w:hAnsi="Times New Roman" w:cs="Times New Roman"/>
          <w:sz w:val="28"/>
          <w:szCs w:val="28"/>
        </w:rPr>
        <w:t xml:space="preserve"> в Устав </w:t>
      </w:r>
      <w:r w:rsidR="00152839" w:rsidRPr="006B4CDA">
        <w:rPr>
          <w:rFonts w:ascii="Times New Roman" w:eastAsia="Times New Roman" w:hAnsi="Times New Roman" w:cs="Times New Roman"/>
          <w:color w:val="000000"/>
          <w:spacing w:val="-1"/>
          <w:sz w:val="28"/>
          <w:szCs w:val="28"/>
          <w:lang w:eastAsia="zh-CN"/>
        </w:rPr>
        <w:t>городского поселения город Пугачев</w:t>
      </w:r>
      <w:r w:rsidR="00152839" w:rsidRPr="006B4CDA">
        <w:rPr>
          <w:rFonts w:ascii="Times New Roman" w:hAnsi="Times New Roman" w:cs="Times New Roman"/>
          <w:sz w:val="28"/>
          <w:szCs w:val="28"/>
        </w:rPr>
        <w:t xml:space="preserve"> </w:t>
      </w:r>
      <w:r w:rsidR="00152839" w:rsidRPr="006B4CDA">
        <w:rPr>
          <w:rFonts w:ascii="Times New Roman" w:eastAsia="Times New Roman" w:hAnsi="Times New Roman" w:cs="Times New Roman"/>
          <w:color w:val="000000"/>
          <w:sz w:val="28"/>
          <w:szCs w:val="28"/>
          <w:lang w:eastAsia="zh-CN"/>
        </w:rPr>
        <w:t>Пугачевского муниципального района</w:t>
      </w:r>
      <w:r w:rsidR="00086A6A" w:rsidRPr="006B4CDA">
        <w:rPr>
          <w:rFonts w:ascii="Times New Roman" w:eastAsia="Times New Roman" w:hAnsi="Times New Roman" w:cs="Times New Roman"/>
          <w:sz w:val="28"/>
          <w:szCs w:val="28"/>
        </w:rPr>
        <w:t xml:space="preserve"> Саратовской области</w:t>
      </w:r>
      <w:r w:rsidR="0080314A" w:rsidRPr="006B4CDA">
        <w:rPr>
          <w:rFonts w:ascii="Times New Roman" w:eastAsia="Arial Unicode MS" w:hAnsi="Times New Roman" w:cs="Times New Roman"/>
          <w:sz w:val="28"/>
          <w:szCs w:val="28"/>
        </w:rPr>
        <w:t>»</w:t>
      </w:r>
      <w:r w:rsidR="003D5CCE" w:rsidRPr="006B4CDA">
        <w:rPr>
          <w:rFonts w:ascii="Times New Roman" w:eastAsia="Arial Unicode MS" w:hAnsi="Times New Roman" w:cs="Times New Roman"/>
          <w:sz w:val="28"/>
          <w:szCs w:val="28"/>
        </w:rPr>
        <w:t xml:space="preserve"> </w:t>
      </w:r>
      <w:r w:rsidR="00DA72DE" w:rsidRPr="006B4CDA">
        <w:rPr>
          <w:rFonts w:ascii="Times New Roman" w:eastAsia="Times New Roman" w:hAnsi="Times New Roman" w:cs="Times New Roman"/>
          <w:sz w:val="28"/>
          <w:szCs w:val="28"/>
        </w:rPr>
        <w:t>принимаются в приемной главы муниципального образования города Пугачева</w:t>
      </w:r>
      <w:r w:rsidR="00DB3E03" w:rsidRPr="006B4CDA">
        <w:rPr>
          <w:rFonts w:ascii="Times New Roman" w:eastAsia="Times New Roman" w:hAnsi="Times New Roman" w:cs="Times New Roman"/>
          <w:sz w:val="28"/>
          <w:szCs w:val="28"/>
        </w:rPr>
        <w:t xml:space="preserve"> Саратовской области</w:t>
      </w:r>
      <w:r w:rsidR="00DA72DE" w:rsidRPr="006B4CDA">
        <w:rPr>
          <w:rFonts w:ascii="Times New Roman" w:eastAsia="Times New Roman" w:hAnsi="Times New Roman" w:cs="Times New Roman"/>
          <w:sz w:val="28"/>
          <w:szCs w:val="28"/>
        </w:rPr>
        <w:t xml:space="preserve">, расположенной по адресу: </w:t>
      </w:r>
      <w:proofErr w:type="spellStart"/>
      <w:r w:rsidR="00DA72DE" w:rsidRPr="006B4CDA">
        <w:rPr>
          <w:rFonts w:ascii="Times New Roman" w:eastAsia="Times New Roman" w:hAnsi="Times New Roman" w:cs="Times New Roman"/>
          <w:sz w:val="28"/>
          <w:szCs w:val="28"/>
        </w:rPr>
        <w:t>г.Пугачев</w:t>
      </w:r>
      <w:proofErr w:type="spellEnd"/>
      <w:r w:rsidR="00DA72DE" w:rsidRPr="006B4CDA">
        <w:rPr>
          <w:rFonts w:ascii="Times New Roman" w:eastAsia="Times New Roman" w:hAnsi="Times New Roman" w:cs="Times New Roman"/>
          <w:sz w:val="28"/>
          <w:szCs w:val="28"/>
        </w:rPr>
        <w:t xml:space="preserve">, </w:t>
      </w:r>
      <w:proofErr w:type="spellStart"/>
      <w:r w:rsidR="00DA72DE" w:rsidRPr="006B4CDA">
        <w:rPr>
          <w:rFonts w:ascii="Times New Roman" w:eastAsia="Times New Roman" w:hAnsi="Times New Roman" w:cs="Times New Roman"/>
          <w:sz w:val="28"/>
          <w:szCs w:val="28"/>
        </w:rPr>
        <w:t>ул.Топорковская</w:t>
      </w:r>
      <w:proofErr w:type="spellEnd"/>
      <w:r w:rsidR="00DA72DE" w:rsidRPr="006B4CDA">
        <w:rPr>
          <w:rFonts w:ascii="Times New Roman" w:eastAsia="Times New Roman" w:hAnsi="Times New Roman" w:cs="Times New Roman"/>
          <w:sz w:val="28"/>
          <w:szCs w:val="28"/>
        </w:rPr>
        <w:t xml:space="preserve">, </w:t>
      </w:r>
      <w:r w:rsidR="00C97E3B" w:rsidRPr="006B4CDA">
        <w:rPr>
          <w:rFonts w:ascii="Times New Roman" w:eastAsia="Times New Roman" w:hAnsi="Times New Roman" w:cs="Times New Roman"/>
          <w:sz w:val="28"/>
          <w:szCs w:val="28"/>
        </w:rPr>
        <w:t xml:space="preserve">д.17 </w:t>
      </w:r>
      <w:r w:rsidR="003D52B5" w:rsidRPr="006B4CDA">
        <w:rPr>
          <w:rFonts w:ascii="Times New Roman" w:eastAsia="Times New Roman" w:hAnsi="Times New Roman" w:cs="Times New Roman"/>
          <w:sz w:val="28"/>
          <w:szCs w:val="28"/>
        </w:rPr>
        <w:t xml:space="preserve">с </w:t>
      </w:r>
      <w:r w:rsidR="00F713A8" w:rsidRPr="006B4CDA">
        <w:rPr>
          <w:rFonts w:ascii="Times New Roman" w:eastAsia="Times New Roman" w:hAnsi="Times New Roman" w:cs="Times New Roman"/>
          <w:sz w:val="28"/>
          <w:szCs w:val="28"/>
        </w:rPr>
        <w:t xml:space="preserve">11 апреля </w:t>
      </w:r>
      <w:r w:rsidR="009A4ACD" w:rsidRPr="006B4CDA">
        <w:rPr>
          <w:rFonts w:ascii="Times New Roman" w:eastAsia="Times New Roman" w:hAnsi="Times New Roman" w:cs="Times New Roman"/>
          <w:sz w:val="28"/>
          <w:szCs w:val="28"/>
        </w:rPr>
        <w:t>20</w:t>
      </w:r>
      <w:r w:rsidR="003D52B5" w:rsidRPr="006B4CDA">
        <w:rPr>
          <w:rFonts w:ascii="Times New Roman" w:eastAsia="Times New Roman" w:hAnsi="Times New Roman" w:cs="Times New Roman"/>
          <w:sz w:val="28"/>
          <w:szCs w:val="28"/>
        </w:rPr>
        <w:t>2</w:t>
      </w:r>
      <w:r w:rsidR="00DB3E03" w:rsidRPr="006B4CDA">
        <w:rPr>
          <w:rFonts w:ascii="Times New Roman" w:eastAsia="Times New Roman" w:hAnsi="Times New Roman" w:cs="Times New Roman"/>
          <w:sz w:val="28"/>
          <w:szCs w:val="28"/>
        </w:rPr>
        <w:t>5</w:t>
      </w:r>
      <w:r w:rsidR="003D52B5" w:rsidRPr="006B4CDA">
        <w:rPr>
          <w:rFonts w:ascii="Times New Roman" w:eastAsia="Times New Roman" w:hAnsi="Times New Roman" w:cs="Times New Roman"/>
          <w:sz w:val="28"/>
          <w:szCs w:val="28"/>
        </w:rPr>
        <w:t xml:space="preserve"> года по </w:t>
      </w:r>
      <w:r w:rsidR="00F713A8" w:rsidRPr="006B4CDA">
        <w:rPr>
          <w:rFonts w:ascii="Times New Roman" w:eastAsia="Times New Roman" w:hAnsi="Times New Roman" w:cs="Times New Roman"/>
          <w:sz w:val="28"/>
          <w:szCs w:val="28"/>
        </w:rPr>
        <w:t>11 мая</w:t>
      </w:r>
      <w:r w:rsidR="00EB7E2F" w:rsidRPr="006B4CDA">
        <w:rPr>
          <w:rFonts w:ascii="Times New Roman" w:eastAsia="Times New Roman" w:hAnsi="Times New Roman" w:cs="Times New Roman"/>
          <w:sz w:val="28"/>
          <w:szCs w:val="28"/>
        </w:rPr>
        <w:t xml:space="preserve"> </w:t>
      </w:r>
      <w:r w:rsidR="009F6BF6" w:rsidRPr="006B4CDA">
        <w:rPr>
          <w:rFonts w:ascii="Times New Roman" w:eastAsia="Times New Roman" w:hAnsi="Times New Roman" w:cs="Times New Roman"/>
          <w:sz w:val="28"/>
          <w:szCs w:val="28"/>
        </w:rPr>
        <w:t>202</w:t>
      </w:r>
      <w:r w:rsidR="00DB3E03" w:rsidRPr="006B4CDA">
        <w:rPr>
          <w:rFonts w:ascii="Times New Roman" w:eastAsia="Times New Roman" w:hAnsi="Times New Roman" w:cs="Times New Roman"/>
          <w:sz w:val="28"/>
          <w:szCs w:val="28"/>
        </w:rPr>
        <w:t>5</w:t>
      </w:r>
      <w:r w:rsidR="00DA72DE" w:rsidRPr="006B4CDA">
        <w:rPr>
          <w:rFonts w:ascii="Times New Roman" w:eastAsia="Times New Roman" w:hAnsi="Times New Roman" w:cs="Times New Roman"/>
          <w:sz w:val="28"/>
          <w:szCs w:val="28"/>
        </w:rPr>
        <w:t xml:space="preserve"> года.</w:t>
      </w:r>
    </w:p>
    <w:p w14:paraId="7A01768E" w14:textId="1CEF42C6" w:rsidR="009A4093" w:rsidRPr="006B4CDA" w:rsidRDefault="00DA72DE" w:rsidP="00302D1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B4CDA">
        <w:rPr>
          <w:rFonts w:ascii="Times New Roman" w:eastAsia="Times New Roman" w:hAnsi="Times New Roman" w:cs="Times New Roman"/>
          <w:sz w:val="28"/>
          <w:szCs w:val="28"/>
        </w:rPr>
        <w:t>5.Настоящее решение вступает в силу с</w:t>
      </w:r>
      <w:r w:rsidR="009A4093" w:rsidRPr="006B4CDA">
        <w:rPr>
          <w:rFonts w:ascii="Times New Roman" w:eastAsia="Times New Roman" w:hAnsi="Times New Roman" w:cs="Times New Roman"/>
          <w:sz w:val="28"/>
          <w:szCs w:val="28"/>
        </w:rPr>
        <w:t xml:space="preserve"> момента официального опубликования после его государственной регистрации</w:t>
      </w:r>
      <w:r w:rsidR="00FE4B5C" w:rsidRPr="006B4CDA">
        <w:rPr>
          <w:rFonts w:ascii="Times New Roman" w:hAnsi="Times New Roman" w:cs="Times New Roman"/>
          <w:sz w:val="28"/>
          <w:szCs w:val="28"/>
        </w:rPr>
        <w:t>.</w:t>
      </w:r>
    </w:p>
    <w:p w14:paraId="324608CE" w14:textId="77777777" w:rsidR="003809D1" w:rsidRPr="006B4CDA" w:rsidRDefault="003809D1" w:rsidP="00302D12">
      <w:pPr>
        <w:autoSpaceDE w:val="0"/>
        <w:autoSpaceDN w:val="0"/>
        <w:adjustRightInd w:val="0"/>
        <w:spacing w:after="0" w:line="240" w:lineRule="auto"/>
        <w:jc w:val="both"/>
        <w:rPr>
          <w:rFonts w:ascii="Times New Roman" w:eastAsia="Times New Roman" w:hAnsi="Times New Roman" w:cs="Times New Roman"/>
          <w:b/>
          <w:sz w:val="28"/>
          <w:szCs w:val="28"/>
        </w:rPr>
      </w:pPr>
    </w:p>
    <w:p w14:paraId="4ED328AC" w14:textId="77777777" w:rsidR="00135836" w:rsidRPr="006B4CDA" w:rsidRDefault="00135836" w:rsidP="00302D12">
      <w:pPr>
        <w:autoSpaceDE w:val="0"/>
        <w:autoSpaceDN w:val="0"/>
        <w:adjustRightInd w:val="0"/>
        <w:spacing w:after="0" w:line="240" w:lineRule="auto"/>
        <w:jc w:val="both"/>
        <w:rPr>
          <w:rFonts w:ascii="Times New Roman" w:eastAsia="Times New Roman" w:hAnsi="Times New Roman" w:cs="Times New Roman"/>
          <w:b/>
          <w:sz w:val="28"/>
          <w:szCs w:val="28"/>
        </w:rPr>
      </w:pPr>
    </w:p>
    <w:p w14:paraId="54AC8464" w14:textId="77777777" w:rsidR="00135836" w:rsidRPr="006B4CDA" w:rsidRDefault="00135836" w:rsidP="00302D12">
      <w:pPr>
        <w:autoSpaceDE w:val="0"/>
        <w:autoSpaceDN w:val="0"/>
        <w:adjustRightInd w:val="0"/>
        <w:spacing w:after="0" w:line="240" w:lineRule="auto"/>
        <w:jc w:val="both"/>
        <w:rPr>
          <w:rFonts w:ascii="Times New Roman" w:eastAsia="Times New Roman" w:hAnsi="Times New Roman" w:cs="Times New Roman"/>
          <w:b/>
          <w:sz w:val="28"/>
          <w:szCs w:val="28"/>
        </w:rPr>
      </w:pPr>
    </w:p>
    <w:p w14:paraId="4BF85351" w14:textId="77777777" w:rsidR="00B133B6" w:rsidRPr="006B4CDA" w:rsidRDefault="00DA72DE" w:rsidP="00302D12">
      <w:pPr>
        <w:autoSpaceDE w:val="0"/>
        <w:autoSpaceDN w:val="0"/>
        <w:adjustRightInd w:val="0"/>
        <w:spacing w:after="0" w:line="240" w:lineRule="auto"/>
        <w:jc w:val="both"/>
        <w:rPr>
          <w:rFonts w:ascii="Times New Roman" w:eastAsia="Times New Roman" w:hAnsi="Times New Roman" w:cs="Times New Roman"/>
          <w:b/>
          <w:sz w:val="28"/>
          <w:szCs w:val="28"/>
        </w:rPr>
      </w:pPr>
      <w:r w:rsidRPr="006B4CDA">
        <w:rPr>
          <w:rFonts w:ascii="Times New Roman" w:eastAsia="Times New Roman" w:hAnsi="Times New Roman" w:cs="Times New Roman"/>
          <w:b/>
          <w:sz w:val="28"/>
          <w:szCs w:val="28"/>
        </w:rPr>
        <w:t>Глава муниципального</w:t>
      </w:r>
      <w:r w:rsidR="00B133B6" w:rsidRPr="006B4CDA">
        <w:rPr>
          <w:rFonts w:ascii="Times New Roman" w:eastAsia="Times New Roman" w:hAnsi="Times New Roman" w:cs="Times New Roman"/>
          <w:b/>
          <w:sz w:val="28"/>
          <w:szCs w:val="28"/>
        </w:rPr>
        <w:t xml:space="preserve"> </w:t>
      </w:r>
      <w:r w:rsidRPr="006B4CDA">
        <w:rPr>
          <w:rFonts w:ascii="Times New Roman" w:eastAsia="Times New Roman" w:hAnsi="Times New Roman" w:cs="Times New Roman"/>
          <w:b/>
          <w:sz w:val="28"/>
          <w:szCs w:val="28"/>
        </w:rPr>
        <w:t>образования</w:t>
      </w:r>
      <w:r w:rsidR="003809D1" w:rsidRPr="006B4CDA">
        <w:rPr>
          <w:rFonts w:ascii="Times New Roman" w:eastAsia="Times New Roman" w:hAnsi="Times New Roman" w:cs="Times New Roman"/>
          <w:b/>
          <w:sz w:val="28"/>
          <w:szCs w:val="28"/>
        </w:rPr>
        <w:t xml:space="preserve"> </w:t>
      </w:r>
    </w:p>
    <w:p w14:paraId="1A1AB718" w14:textId="2681E466" w:rsidR="00DA72DE" w:rsidRPr="006B4CDA" w:rsidRDefault="003809D1" w:rsidP="00302D12">
      <w:pPr>
        <w:autoSpaceDE w:val="0"/>
        <w:autoSpaceDN w:val="0"/>
        <w:adjustRightInd w:val="0"/>
        <w:spacing w:after="0" w:line="240" w:lineRule="auto"/>
        <w:jc w:val="both"/>
        <w:rPr>
          <w:rFonts w:ascii="Times New Roman" w:eastAsia="Times New Roman" w:hAnsi="Times New Roman" w:cs="Times New Roman"/>
          <w:b/>
          <w:sz w:val="28"/>
          <w:szCs w:val="28"/>
        </w:rPr>
      </w:pPr>
      <w:r w:rsidRPr="006B4CDA">
        <w:rPr>
          <w:rFonts w:ascii="Times New Roman" w:eastAsia="Times New Roman" w:hAnsi="Times New Roman" w:cs="Times New Roman"/>
          <w:b/>
          <w:sz w:val="28"/>
          <w:szCs w:val="28"/>
        </w:rPr>
        <w:t>города Пугачева</w:t>
      </w:r>
      <w:r w:rsidR="00B133B6" w:rsidRPr="006B4CDA">
        <w:rPr>
          <w:rFonts w:ascii="Times New Roman" w:eastAsia="Times New Roman" w:hAnsi="Times New Roman" w:cs="Times New Roman"/>
          <w:b/>
          <w:sz w:val="28"/>
          <w:szCs w:val="28"/>
        </w:rPr>
        <w:t xml:space="preserve"> </w:t>
      </w:r>
      <w:r w:rsidR="00D52EFE" w:rsidRPr="006B4CDA">
        <w:rPr>
          <w:rFonts w:ascii="Times New Roman" w:eastAsia="Times New Roman" w:hAnsi="Times New Roman" w:cs="Times New Roman"/>
          <w:b/>
          <w:sz w:val="28"/>
          <w:szCs w:val="28"/>
        </w:rPr>
        <w:t>Саратовской области</w:t>
      </w:r>
      <w:r w:rsidR="00FB656C" w:rsidRPr="006B4CDA">
        <w:rPr>
          <w:rFonts w:ascii="Times New Roman" w:eastAsia="Times New Roman" w:hAnsi="Times New Roman" w:cs="Times New Roman"/>
          <w:b/>
          <w:sz w:val="28"/>
          <w:szCs w:val="28"/>
        </w:rPr>
        <w:tab/>
      </w:r>
      <w:r w:rsidR="00FB656C" w:rsidRPr="006B4CDA">
        <w:rPr>
          <w:rFonts w:ascii="Times New Roman" w:eastAsia="Times New Roman" w:hAnsi="Times New Roman" w:cs="Times New Roman"/>
          <w:b/>
          <w:sz w:val="28"/>
          <w:szCs w:val="28"/>
        </w:rPr>
        <w:tab/>
      </w:r>
      <w:r w:rsidR="00471437" w:rsidRPr="006B4CDA">
        <w:rPr>
          <w:rFonts w:ascii="Times New Roman" w:eastAsia="Times New Roman" w:hAnsi="Times New Roman" w:cs="Times New Roman"/>
          <w:b/>
          <w:sz w:val="28"/>
          <w:szCs w:val="28"/>
        </w:rPr>
        <w:tab/>
      </w:r>
      <w:r w:rsidR="00FB656C" w:rsidRPr="006B4CDA">
        <w:rPr>
          <w:rFonts w:ascii="Times New Roman" w:eastAsia="Times New Roman" w:hAnsi="Times New Roman" w:cs="Times New Roman"/>
          <w:b/>
          <w:sz w:val="28"/>
          <w:szCs w:val="28"/>
        </w:rPr>
        <w:t>Е.С.</w:t>
      </w:r>
      <w:r w:rsidR="00135836" w:rsidRPr="006B4CDA">
        <w:rPr>
          <w:rFonts w:ascii="Times New Roman" w:eastAsia="Times New Roman" w:hAnsi="Times New Roman" w:cs="Times New Roman"/>
          <w:b/>
          <w:sz w:val="28"/>
          <w:szCs w:val="28"/>
        </w:rPr>
        <w:t xml:space="preserve"> </w:t>
      </w:r>
      <w:r w:rsidR="00FB656C" w:rsidRPr="006B4CDA">
        <w:rPr>
          <w:rFonts w:ascii="Times New Roman" w:eastAsia="Times New Roman" w:hAnsi="Times New Roman" w:cs="Times New Roman"/>
          <w:b/>
          <w:sz w:val="28"/>
          <w:szCs w:val="28"/>
        </w:rPr>
        <w:t>Ивлиева</w:t>
      </w:r>
    </w:p>
    <w:p w14:paraId="07C93ED5" w14:textId="77777777" w:rsidR="00DA72DE" w:rsidRPr="006B4CDA" w:rsidRDefault="00DA72DE" w:rsidP="00302D12">
      <w:pPr>
        <w:widowControl w:val="0"/>
        <w:shd w:val="clear" w:color="auto" w:fill="FFFFFF"/>
        <w:tabs>
          <w:tab w:val="left" w:pos="1428"/>
          <w:tab w:val="left" w:pos="5850"/>
          <w:tab w:val="left" w:pos="7020"/>
        </w:tabs>
        <w:suppressAutoHyphens/>
        <w:autoSpaceDE w:val="0"/>
        <w:spacing w:after="0" w:line="240" w:lineRule="auto"/>
        <w:jc w:val="right"/>
        <w:rPr>
          <w:rFonts w:ascii="Times New Roman" w:eastAsia="Times New Roman" w:hAnsi="Times New Roman" w:cs="Times New Roman"/>
          <w:spacing w:val="-1"/>
          <w:sz w:val="28"/>
          <w:szCs w:val="28"/>
          <w:lang w:eastAsia="zh-CN"/>
        </w:rPr>
      </w:pPr>
    </w:p>
    <w:p w14:paraId="4E7C18F1" w14:textId="77777777" w:rsidR="00DA72DE" w:rsidRPr="006B4CDA" w:rsidRDefault="00DA72DE" w:rsidP="00302D12">
      <w:pPr>
        <w:widowControl w:val="0"/>
        <w:shd w:val="clear" w:color="auto" w:fill="FFFFFF"/>
        <w:tabs>
          <w:tab w:val="left" w:pos="1428"/>
          <w:tab w:val="left" w:pos="5850"/>
          <w:tab w:val="left" w:pos="7020"/>
        </w:tabs>
        <w:suppressAutoHyphens/>
        <w:autoSpaceDE w:val="0"/>
        <w:spacing w:after="0" w:line="240" w:lineRule="auto"/>
        <w:jc w:val="right"/>
        <w:rPr>
          <w:rFonts w:ascii="Times New Roman" w:eastAsia="Times New Roman" w:hAnsi="Times New Roman" w:cs="Times New Roman"/>
          <w:spacing w:val="-1"/>
          <w:sz w:val="28"/>
          <w:szCs w:val="28"/>
          <w:lang w:eastAsia="zh-CN"/>
        </w:rPr>
      </w:pPr>
    </w:p>
    <w:p w14:paraId="09D5ABCC" w14:textId="77777777" w:rsidR="00555176" w:rsidRPr="006B4CDA" w:rsidRDefault="00555176" w:rsidP="00302D12">
      <w:pPr>
        <w:spacing w:after="0" w:line="240" w:lineRule="auto"/>
        <w:rPr>
          <w:rFonts w:ascii="Times New Roman" w:eastAsia="Times New Roman" w:hAnsi="Times New Roman" w:cs="Times New Roman"/>
          <w:spacing w:val="-1"/>
          <w:sz w:val="28"/>
          <w:szCs w:val="28"/>
          <w:lang w:eastAsia="zh-CN"/>
        </w:rPr>
      </w:pPr>
    </w:p>
    <w:sectPr w:rsidR="00555176" w:rsidRPr="006B4CDA" w:rsidSect="00302D12">
      <w:footerReference w:type="default" r:id="rId11"/>
      <w:footerReference w:type="first" r:id="rId12"/>
      <w:pgSz w:w="11906" w:h="16838"/>
      <w:pgMar w:top="1134" w:right="851" w:bottom="1134" w:left="1701" w:header="284"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768A" w14:textId="77777777" w:rsidR="006A006C" w:rsidRDefault="006A006C" w:rsidP="00492350">
      <w:pPr>
        <w:spacing w:after="0" w:line="240" w:lineRule="auto"/>
      </w:pPr>
      <w:r>
        <w:separator/>
      </w:r>
    </w:p>
  </w:endnote>
  <w:endnote w:type="continuationSeparator" w:id="0">
    <w:p w14:paraId="2ABDAEFF" w14:textId="77777777" w:rsidR="006A006C" w:rsidRDefault="006A006C" w:rsidP="0049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905076"/>
      <w:docPartObj>
        <w:docPartGallery w:val="Page Numbers (Bottom of Page)"/>
        <w:docPartUnique/>
      </w:docPartObj>
    </w:sdtPr>
    <w:sdtContent>
      <w:p w14:paraId="68F74B72" w14:textId="77777777" w:rsidR="00795130" w:rsidRDefault="007D13C3">
        <w:pPr>
          <w:pStyle w:val="ac"/>
          <w:jc w:val="right"/>
        </w:pPr>
        <w:r>
          <w:fldChar w:fldCharType="begin"/>
        </w:r>
        <w:r>
          <w:instrText>PAGE   \* MERGEFORMAT</w:instrText>
        </w:r>
        <w:r>
          <w:fldChar w:fldCharType="separate"/>
        </w:r>
        <w:r w:rsidR="003D52B5">
          <w:rPr>
            <w:noProof/>
          </w:rPr>
          <w:t>2</w:t>
        </w:r>
        <w:r>
          <w:rPr>
            <w:noProof/>
          </w:rPr>
          <w:fldChar w:fldCharType="end"/>
        </w:r>
      </w:p>
    </w:sdtContent>
  </w:sdt>
  <w:p w14:paraId="721630A6" w14:textId="77777777" w:rsidR="00795130" w:rsidRDefault="0079513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178F" w14:textId="77777777" w:rsidR="00795130" w:rsidRDefault="0079513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22B90" w14:textId="77777777" w:rsidR="006A006C" w:rsidRDefault="006A006C" w:rsidP="00492350">
      <w:pPr>
        <w:spacing w:after="0" w:line="240" w:lineRule="auto"/>
      </w:pPr>
      <w:r>
        <w:separator/>
      </w:r>
    </w:p>
  </w:footnote>
  <w:footnote w:type="continuationSeparator" w:id="0">
    <w:p w14:paraId="180B8943" w14:textId="77777777" w:rsidR="006A006C" w:rsidRDefault="006A006C" w:rsidP="00492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235"/>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12"/>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5"/>
    <w:lvl w:ilvl="0">
      <w:start w:val="19"/>
      <w:numFmt w:val="decimal"/>
      <w:lvlText w:val="%1."/>
      <w:lvlJc w:val="left"/>
      <w:pPr>
        <w:tabs>
          <w:tab w:val="num" w:pos="432"/>
        </w:tabs>
        <w:ind w:left="0" w:firstLine="0"/>
      </w:pPr>
      <w:rPr>
        <w:rFonts w:ascii="Times New Roman" w:hAnsi="Times New Roman" w:cs="Times New Roman"/>
        <w:sz w:val="28"/>
        <w:szCs w:val="28"/>
      </w:rPr>
    </w:lvl>
  </w:abstractNum>
  <w:abstractNum w:abstractNumId="4" w15:restartNumberingAfterBreak="0">
    <w:nsid w:val="00000005"/>
    <w:multiLevelType w:val="singleLevel"/>
    <w:tmpl w:val="00000005"/>
    <w:name w:val="WW8Num6"/>
    <w:lvl w:ilvl="0">
      <w:start w:val="4"/>
      <w:numFmt w:val="decimal"/>
      <w:lvlText w:val="%1."/>
      <w:lvlJc w:val="left"/>
      <w:pPr>
        <w:tabs>
          <w:tab w:val="num" w:pos="24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7"/>
    <w:lvl w:ilvl="0">
      <w:start w:val="3"/>
      <w:numFmt w:val="decimal"/>
      <w:lvlText w:val="%1."/>
      <w:lvlJc w:val="left"/>
      <w:pPr>
        <w:tabs>
          <w:tab w:val="num" w:pos="240"/>
        </w:tabs>
        <w:ind w:left="0" w:firstLine="0"/>
      </w:pPr>
      <w:rPr>
        <w:rFonts w:ascii="Times New Roman" w:hAnsi="Times New Roman" w:cs="Times New Roman"/>
      </w:rPr>
    </w:lvl>
  </w:abstractNum>
  <w:abstractNum w:abstractNumId="6" w15:restartNumberingAfterBreak="0">
    <w:nsid w:val="00000007"/>
    <w:multiLevelType w:val="singleLevel"/>
    <w:tmpl w:val="00000007"/>
    <w:name w:val="WW8Num8"/>
    <w:lvl w:ilvl="0">
      <w:start w:val="1"/>
      <w:numFmt w:val="decimal"/>
      <w:lvlText w:val="%1."/>
      <w:lvlJc w:val="left"/>
      <w:pPr>
        <w:tabs>
          <w:tab w:val="num" w:pos="254"/>
        </w:tabs>
        <w:ind w:left="0" w:firstLine="0"/>
      </w:pPr>
      <w:rPr>
        <w:rFonts w:ascii="Times New Roman" w:hAnsi="Times New Roman" w:cs="Times New Roman"/>
      </w:rPr>
    </w:lvl>
  </w:abstractNum>
  <w:abstractNum w:abstractNumId="7" w15:restartNumberingAfterBreak="0">
    <w:nsid w:val="00000008"/>
    <w:multiLevelType w:val="singleLevel"/>
    <w:tmpl w:val="00000008"/>
    <w:name w:val="WW8Num9"/>
    <w:lvl w:ilvl="0">
      <w:start w:val="4"/>
      <w:numFmt w:val="decimal"/>
      <w:lvlText w:val="%1."/>
      <w:lvlJc w:val="left"/>
      <w:pPr>
        <w:tabs>
          <w:tab w:val="num" w:pos="235"/>
        </w:tabs>
        <w:ind w:left="0" w:firstLine="0"/>
      </w:pPr>
      <w:rPr>
        <w:rFonts w:ascii="Times New Roman" w:hAnsi="Times New Roman" w:cs="Times New Roman"/>
      </w:rPr>
    </w:lvl>
  </w:abstractNum>
  <w:abstractNum w:abstractNumId="8" w15:restartNumberingAfterBreak="0">
    <w:nsid w:val="00000009"/>
    <w:multiLevelType w:val="singleLevel"/>
    <w:tmpl w:val="00000009"/>
    <w:name w:val="WW8Num10"/>
    <w:lvl w:ilvl="0">
      <w:start w:val="1"/>
      <w:numFmt w:val="decimal"/>
      <w:lvlText w:val="%1."/>
      <w:lvlJc w:val="left"/>
      <w:pPr>
        <w:tabs>
          <w:tab w:val="num" w:pos="236"/>
        </w:tabs>
        <w:ind w:left="0" w:firstLine="0"/>
      </w:pPr>
      <w:rPr>
        <w:rFonts w:ascii="Times New Roman" w:hAnsi="Times New Roman" w:cs="Times New Roman"/>
      </w:rPr>
    </w:lvl>
  </w:abstractNum>
  <w:abstractNum w:abstractNumId="9" w15:restartNumberingAfterBreak="0">
    <w:nsid w:val="0000000A"/>
    <w:multiLevelType w:val="singleLevel"/>
    <w:tmpl w:val="1D50D2A2"/>
    <w:name w:val="WW8Num11"/>
    <w:lvl w:ilvl="0">
      <w:start w:val="1"/>
      <w:numFmt w:val="decimal"/>
      <w:lvlText w:val="%1."/>
      <w:lvlJc w:val="left"/>
      <w:pPr>
        <w:tabs>
          <w:tab w:val="num" w:pos="283"/>
        </w:tabs>
        <w:ind w:left="0" w:firstLine="0"/>
      </w:pPr>
      <w:rPr>
        <w:rFonts w:ascii="Times New Roman" w:hAnsi="Times New Roman" w:cs="Times New Roman"/>
        <w:b w:val="0"/>
      </w:rPr>
    </w:lvl>
  </w:abstractNum>
  <w:abstractNum w:abstractNumId="10" w15:restartNumberingAfterBreak="0">
    <w:nsid w:val="0000000B"/>
    <w:multiLevelType w:val="singleLevel"/>
    <w:tmpl w:val="0000000B"/>
    <w:name w:val="WW8Num12"/>
    <w:lvl w:ilvl="0">
      <w:start w:val="4"/>
      <w:numFmt w:val="decimal"/>
      <w:lvlText w:val="%1."/>
      <w:lvlJc w:val="left"/>
      <w:pPr>
        <w:tabs>
          <w:tab w:val="num" w:pos="317"/>
        </w:tabs>
        <w:ind w:left="0" w:firstLine="0"/>
      </w:pPr>
      <w:rPr>
        <w:rFonts w:ascii="Times New Roman" w:hAnsi="Times New Roman" w:cs="Times New Roman"/>
      </w:rPr>
    </w:lvl>
  </w:abstractNum>
  <w:abstractNum w:abstractNumId="11" w15:restartNumberingAfterBreak="0">
    <w:nsid w:val="0000000C"/>
    <w:multiLevelType w:val="singleLevel"/>
    <w:tmpl w:val="0000000C"/>
    <w:name w:val="WW8Num13"/>
    <w:lvl w:ilvl="0">
      <w:start w:val="1"/>
      <w:numFmt w:val="decimal"/>
      <w:lvlText w:val="%1."/>
      <w:lvlJc w:val="left"/>
      <w:pPr>
        <w:tabs>
          <w:tab w:val="num" w:pos="230"/>
        </w:tabs>
        <w:ind w:left="0" w:firstLine="0"/>
      </w:pPr>
      <w:rPr>
        <w:rFonts w:ascii="Times New Roman" w:hAnsi="Times New Roman" w:cs="Times New Roman"/>
      </w:rPr>
    </w:lvl>
  </w:abstractNum>
  <w:abstractNum w:abstractNumId="12" w15:restartNumberingAfterBreak="0">
    <w:nsid w:val="0000000D"/>
    <w:multiLevelType w:val="singleLevel"/>
    <w:tmpl w:val="C70825A4"/>
    <w:name w:val="WW8Num14"/>
    <w:lvl w:ilvl="0">
      <w:start w:val="1"/>
      <w:numFmt w:val="decimal"/>
      <w:lvlText w:val="%1."/>
      <w:lvlJc w:val="left"/>
      <w:pPr>
        <w:tabs>
          <w:tab w:val="num" w:pos="245"/>
        </w:tabs>
        <w:ind w:left="0" w:firstLine="0"/>
      </w:pPr>
      <w:rPr>
        <w:rFonts w:ascii="Times New Roman" w:hAnsi="Times New Roman" w:cs="Times New Roman"/>
      </w:rPr>
    </w:lvl>
  </w:abstractNum>
  <w:abstractNum w:abstractNumId="13" w15:restartNumberingAfterBreak="0">
    <w:nsid w:val="0000000E"/>
    <w:multiLevelType w:val="singleLevel"/>
    <w:tmpl w:val="0000000E"/>
    <w:name w:val="WW8Num15"/>
    <w:lvl w:ilvl="0">
      <w:start w:val="1"/>
      <w:numFmt w:val="decimal"/>
      <w:lvlText w:val="%1."/>
      <w:lvlJc w:val="left"/>
      <w:pPr>
        <w:tabs>
          <w:tab w:val="num" w:pos="336"/>
        </w:tabs>
        <w:ind w:left="0" w:firstLine="0"/>
      </w:pPr>
      <w:rPr>
        <w:rFonts w:ascii="Times New Roman" w:hAnsi="Times New Roman" w:cs="Times New Roman"/>
      </w:rPr>
    </w:lvl>
  </w:abstractNum>
  <w:abstractNum w:abstractNumId="14" w15:restartNumberingAfterBreak="0">
    <w:nsid w:val="0000000F"/>
    <w:multiLevelType w:val="singleLevel"/>
    <w:tmpl w:val="0000000F"/>
    <w:name w:val="WW8Num16"/>
    <w:lvl w:ilvl="0">
      <w:start w:val="1"/>
      <w:numFmt w:val="decimal"/>
      <w:lvlText w:val="%1."/>
      <w:lvlJc w:val="left"/>
      <w:pPr>
        <w:tabs>
          <w:tab w:val="num" w:pos="273"/>
        </w:tabs>
        <w:ind w:left="0" w:firstLine="0"/>
      </w:pPr>
      <w:rPr>
        <w:rFonts w:ascii="Times New Roman" w:hAnsi="Times New Roman" w:cs="Times New Roman"/>
      </w:rPr>
    </w:lvl>
  </w:abstractNum>
  <w:abstractNum w:abstractNumId="15" w15:restartNumberingAfterBreak="0">
    <w:nsid w:val="00000010"/>
    <w:multiLevelType w:val="singleLevel"/>
    <w:tmpl w:val="00000010"/>
    <w:name w:val="WW8Num17"/>
    <w:lvl w:ilvl="0">
      <w:start w:val="1"/>
      <w:numFmt w:val="decimal"/>
      <w:lvlText w:val="%1."/>
      <w:lvlJc w:val="left"/>
      <w:pPr>
        <w:tabs>
          <w:tab w:val="num" w:pos="240"/>
        </w:tabs>
        <w:ind w:left="0" w:firstLine="0"/>
      </w:pPr>
      <w:rPr>
        <w:rFonts w:ascii="Times New Roman" w:hAnsi="Times New Roman" w:cs="Times New Roman"/>
      </w:rPr>
    </w:lvl>
  </w:abstractNum>
  <w:abstractNum w:abstractNumId="16" w15:restartNumberingAfterBreak="0">
    <w:nsid w:val="00000011"/>
    <w:multiLevelType w:val="singleLevel"/>
    <w:tmpl w:val="5D96BCD0"/>
    <w:name w:val="WW8Num18"/>
    <w:lvl w:ilvl="0">
      <w:start w:val="1"/>
      <w:numFmt w:val="decimal"/>
      <w:lvlText w:val="%1."/>
      <w:lvlJc w:val="left"/>
      <w:pPr>
        <w:tabs>
          <w:tab w:val="num" w:pos="240"/>
        </w:tabs>
        <w:ind w:left="0" w:firstLine="0"/>
      </w:pPr>
      <w:rPr>
        <w:rFonts w:ascii="Times New Roman" w:hAnsi="Times New Roman" w:cs="Times New Roman"/>
        <w:b w:val="0"/>
      </w:rPr>
    </w:lvl>
  </w:abstractNum>
  <w:abstractNum w:abstractNumId="17" w15:restartNumberingAfterBreak="0">
    <w:nsid w:val="00000012"/>
    <w:multiLevelType w:val="singleLevel"/>
    <w:tmpl w:val="00000012"/>
    <w:name w:val="WW8Num19"/>
    <w:lvl w:ilvl="0">
      <w:start w:val="1"/>
      <w:numFmt w:val="decimal"/>
      <w:lvlText w:val="%1."/>
      <w:lvlJc w:val="left"/>
      <w:pPr>
        <w:tabs>
          <w:tab w:val="num" w:pos="221"/>
        </w:tabs>
        <w:ind w:left="0" w:firstLine="0"/>
      </w:pPr>
      <w:rPr>
        <w:rFonts w:ascii="Times New Roman" w:hAnsi="Times New Roman" w:cs="Times New Roman"/>
      </w:rPr>
    </w:lvl>
  </w:abstractNum>
  <w:abstractNum w:abstractNumId="18" w15:restartNumberingAfterBreak="0">
    <w:nsid w:val="00000013"/>
    <w:multiLevelType w:val="singleLevel"/>
    <w:tmpl w:val="00000013"/>
    <w:name w:val="WW8Num20"/>
    <w:lvl w:ilvl="0">
      <w:start w:val="5"/>
      <w:numFmt w:val="decimal"/>
      <w:lvlText w:val="%1."/>
      <w:lvlJc w:val="left"/>
      <w:pPr>
        <w:tabs>
          <w:tab w:val="num" w:pos="340"/>
        </w:tabs>
        <w:ind w:left="0" w:firstLine="0"/>
      </w:pPr>
      <w:rPr>
        <w:rFonts w:ascii="Times New Roman" w:hAnsi="Times New Roman" w:cs="Times New Roman"/>
      </w:rPr>
    </w:lvl>
  </w:abstractNum>
  <w:abstractNum w:abstractNumId="19" w15:restartNumberingAfterBreak="0">
    <w:nsid w:val="00000014"/>
    <w:multiLevelType w:val="singleLevel"/>
    <w:tmpl w:val="00000014"/>
    <w:name w:val="WW8Num21"/>
    <w:lvl w:ilvl="0">
      <w:start w:val="1"/>
      <w:numFmt w:val="decimal"/>
      <w:lvlText w:val="%1."/>
      <w:lvlJc w:val="left"/>
      <w:pPr>
        <w:tabs>
          <w:tab w:val="num" w:pos="240"/>
        </w:tabs>
        <w:ind w:left="0" w:firstLine="0"/>
      </w:pPr>
      <w:rPr>
        <w:rFonts w:ascii="Times New Roman" w:hAnsi="Times New Roman" w:cs="Times New Roman"/>
      </w:rPr>
    </w:lvl>
  </w:abstractNum>
  <w:abstractNum w:abstractNumId="20" w15:restartNumberingAfterBreak="0">
    <w:nsid w:val="00000015"/>
    <w:multiLevelType w:val="singleLevel"/>
    <w:tmpl w:val="00000015"/>
    <w:name w:val="WW8Num22"/>
    <w:lvl w:ilvl="0">
      <w:start w:val="24"/>
      <w:numFmt w:val="decimal"/>
      <w:lvlText w:val="%1."/>
      <w:lvlJc w:val="left"/>
      <w:pPr>
        <w:tabs>
          <w:tab w:val="num" w:pos="355"/>
        </w:tabs>
        <w:ind w:left="0" w:firstLine="0"/>
      </w:pPr>
      <w:rPr>
        <w:rFonts w:ascii="Times New Roman" w:hAnsi="Times New Roman" w:cs="Times New Roman"/>
      </w:rPr>
    </w:lvl>
  </w:abstractNum>
  <w:abstractNum w:abstractNumId="21" w15:restartNumberingAfterBreak="0">
    <w:nsid w:val="00000016"/>
    <w:multiLevelType w:val="singleLevel"/>
    <w:tmpl w:val="00000016"/>
    <w:name w:val="WW8Num23"/>
    <w:lvl w:ilvl="0">
      <w:start w:val="1"/>
      <w:numFmt w:val="decimal"/>
      <w:lvlText w:val="%1."/>
      <w:lvlJc w:val="left"/>
      <w:pPr>
        <w:tabs>
          <w:tab w:val="num" w:pos="278"/>
        </w:tabs>
        <w:ind w:left="0" w:firstLine="0"/>
      </w:pPr>
      <w:rPr>
        <w:rFonts w:ascii="Times New Roman" w:hAnsi="Times New Roman" w:cs="Times New Roman"/>
      </w:rPr>
    </w:lvl>
  </w:abstractNum>
  <w:abstractNum w:abstractNumId="22" w15:restartNumberingAfterBreak="0">
    <w:nsid w:val="00000017"/>
    <w:multiLevelType w:val="singleLevel"/>
    <w:tmpl w:val="00000017"/>
    <w:name w:val="WW8Num24"/>
    <w:lvl w:ilvl="0">
      <w:start w:val="3"/>
      <w:numFmt w:val="decimal"/>
      <w:lvlText w:val="%1."/>
      <w:lvlJc w:val="left"/>
      <w:pPr>
        <w:tabs>
          <w:tab w:val="num" w:pos="355"/>
        </w:tabs>
        <w:ind w:left="0" w:firstLine="0"/>
      </w:pPr>
      <w:rPr>
        <w:rFonts w:ascii="Times New Roman" w:hAnsi="Times New Roman" w:cs="Times New Roman"/>
      </w:rPr>
    </w:lvl>
  </w:abstractNum>
  <w:abstractNum w:abstractNumId="23" w15:restartNumberingAfterBreak="0">
    <w:nsid w:val="00000018"/>
    <w:multiLevelType w:val="singleLevel"/>
    <w:tmpl w:val="00000018"/>
    <w:name w:val="WW8Num25"/>
    <w:lvl w:ilvl="0">
      <w:start w:val="14"/>
      <w:numFmt w:val="decimal"/>
      <w:lvlText w:val="%1."/>
      <w:lvlJc w:val="left"/>
      <w:pPr>
        <w:tabs>
          <w:tab w:val="num" w:pos="398"/>
        </w:tabs>
        <w:ind w:left="0" w:firstLine="0"/>
      </w:pPr>
      <w:rPr>
        <w:rFonts w:ascii="Times New Roman" w:hAnsi="Times New Roman" w:cs="Times New Roman"/>
      </w:rPr>
    </w:lvl>
  </w:abstractNum>
  <w:abstractNum w:abstractNumId="24" w15:restartNumberingAfterBreak="0">
    <w:nsid w:val="00000019"/>
    <w:multiLevelType w:val="singleLevel"/>
    <w:tmpl w:val="B2D65B4C"/>
    <w:name w:val="WW8Num26"/>
    <w:lvl w:ilvl="0">
      <w:start w:val="1"/>
      <w:numFmt w:val="decimal"/>
      <w:lvlText w:val="%1."/>
      <w:lvlJc w:val="left"/>
      <w:pPr>
        <w:tabs>
          <w:tab w:val="num" w:pos="240"/>
        </w:tabs>
        <w:ind w:left="0" w:firstLine="0"/>
      </w:pPr>
      <w:rPr>
        <w:rFonts w:ascii="Times New Roman" w:hAnsi="Times New Roman" w:cs="Times New Roman"/>
        <w:b w:val="0"/>
      </w:rPr>
    </w:lvl>
  </w:abstractNum>
  <w:abstractNum w:abstractNumId="25" w15:restartNumberingAfterBreak="0">
    <w:nsid w:val="0000001A"/>
    <w:multiLevelType w:val="singleLevel"/>
    <w:tmpl w:val="0000001A"/>
    <w:name w:val="WW8Num27"/>
    <w:lvl w:ilvl="0">
      <w:start w:val="1"/>
      <w:numFmt w:val="decimal"/>
      <w:lvlText w:val="%1."/>
      <w:lvlJc w:val="left"/>
      <w:pPr>
        <w:tabs>
          <w:tab w:val="num" w:pos="264"/>
        </w:tabs>
        <w:ind w:left="0" w:firstLine="0"/>
      </w:pPr>
      <w:rPr>
        <w:rFonts w:ascii="Times New Roman" w:hAnsi="Times New Roman" w:cs="Times New Roman"/>
      </w:rPr>
    </w:lvl>
  </w:abstractNum>
  <w:abstractNum w:abstractNumId="26" w15:restartNumberingAfterBreak="0">
    <w:nsid w:val="0000001B"/>
    <w:multiLevelType w:val="singleLevel"/>
    <w:tmpl w:val="0000001B"/>
    <w:name w:val="WW8Num28"/>
    <w:lvl w:ilvl="0">
      <w:start w:val="2"/>
      <w:numFmt w:val="decimal"/>
      <w:lvlText w:val="%1."/>
      <w:lvlJc w:val="left"/>
      <w:pPr>
        <w:tabs>
          <w:tab w:val="num" w:pos="250"/>
        </w:tabs>
        <w:ind w:left="0" w:firstLine="0"/>
      </w:pPr>
      <w:rPr>
        <w:rFonts w:ascii="Times New Roman" w:hAnsi="Times New Roman" w:cs="Times New Roman"/>
      </w:rPr>
    </w:lvl>
  </w:abstractNum>
  <w:abstractNum w:abstractNumId="27" w15:restartNumberingAfterBreak="0">
    <w:nsid w:val="0000001C"/>
    <w:multiLevelType w:val="multilevel"/>
    <w:tmpl w:val="0000001C"/>
    <w:name w:val="WW8Num2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1373B8B"/>
    <w:multiLevelType w:val="multilevel"/>
    <w:tmpl w:val="733E8B48"/>
    <w:lvl w:ilvl="0">
      <w:start w:val="1"/>
      <w:numFmt w:val="decimal"/>
      <w:lvlText w:val="%1"/>
      <w:lvlJc w:val="left"/>
      <w:pPr>
        <w:ind w:left="675" w:hanging="675"/>
      </w:pPr>
      <w:rPr>
        <w:rFonts w:hint="default"/>
      </w:rPr>
    </w:lvl>
    <w:lvl w:ilvl="1">
      <w:start w:val="1"/>
      <w:numFmt w:val="decimal"/>
      <w:lvlText w:val="%1.%2"/>
      <w:lvlJc w:val="left"/>
      <w:pPr>
        <w:ind w:left="1029" w:hanging="6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03EA6A81"/>
    <w:multiLevelType w:val="multilevel"/>
    <w:tmpl w:val="27CAB86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16BA13B2"/>
    <w:multiLevelType w:val="multilevel"/>
    <w:tmpl w:val="9ACAB8F6"/>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1" w15:restartNumberingAfterBreak="0">
    <w:nsid w:val="2645572C"/>
    <w:multiLevelType w:val="hybridMultilevel"/>
    <w:tmpl w:val="BA6EAF6C"/>
    <w:lvl w:ilvl="0" w:tplc="9BCE9EE8">
      <w:start w:val="1"/>
      <w:numFmt w:val="decimal"/>
      <w:lvlText w:val="%1."/>
      <w:lvlJc w:val="left"/>
      <w:pPr>
        <w:ind w:left="1068" w:hanging="360"/>
      </w:pPr>
      <w:rPr>
        <w:rFonts w:ascii="Times New Roman" w:eastAsia="Times New Roman" w:hAnsi="Times New Roman" w:cs="Times New Roman" w:hint="default"/>
        <w:color w:val="0D0D0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4BE745F"/>
    <w:multiLevelType w:val="multilevel"/>
    <w:tmpl w:val="881C39E0"/>
    <w:lvl w:ilvl="0">
      <w:start w:val="1"/>
      <w:numFmt w:val="decimal"/>
      <w:lvlText w:val="%1."/>
      <w:lvlJc w:val="left"/>
      <w:pPr>
        <w:ind w:left="450" w:hanging="450"/>
      </w:pPr>
      <w:rPr>
        <w:rFonts w:ascii="Times New Roman" w:eastAsia="Times New Roman" w:hAnsi="Times New Roman" w:cs="Times New Roman" w:hint="default"/>
      </w:rPr>
    </w:lvl>
    <w:lvl w:ilvl="1">
      <w:start w:val="1"/>
      <w:numFmt w:val="decimal"/>
      <w:lvlText w:val="%1.%2."/>
      <w:lvlJc w:val="left"/>
      <w:pPr>
        <w:ind w:left="1428" w:hanging="720"/>
      </w:pPr>
      <w:rPr>
        <w:rFonts w:ascii="Times New Roman" w:eastAsia="Times New Roman" w:hAnsi="Times New Roman" w:cs="Times New Roman" w:hint="default"/>
      </w:rPr>
    </w:lvl>
    <w:lvl w:ilvl="2">
      <w:start w:val="1"/>
      <w:numFmt w:val="decimal"/>
      <w:lvlText w:val="%1.%2.%3."/>
      <w:lvlJc w:val="left"/>
      <w:pPr>
        <w:ind w:left="2136" w:hanging="720"/>
      </w:pPr>
      <w:rPr>
        <w:rFonts w:ascii="Times New Roman" w:eastAsia="Times New Roman" w:hAnsi="Times New Roman" w:cs="Times New Roman" w:hint="default"/>
      </w:rPr>
    </w:lvl>
    <w:lvl w:ilvl="3">
      <w:start w:val="1"/>
      <w:numFmt w:val="decimal"/>
      <w:lvlText w:val="%1.%2.%3.%4."/>
      <w:lvlJc w:val="left"/>
      <w:pPr>
        <w:ind w:left="3204" w:hanging="1080"/>
      </w:pPr>
      <w:rPr>
        <w:rFonts w:ascii="Times New Roman" w:eastAsia="Times New Roman" w:hAnsi="Times New Roman" w:cs="Times New Roman" w:hint="default"/>
      </w:rPr>
    </w:lvl>
    <w:lvl w:ilvl="4">
      <w:start w:val="1"/>
      <w:numFmt w:val="decimal"/>
      <w:lvlText w:val="%1.%2.%3.%4.%5."/>
      <w:lvlJc w:val="left"/>
      <w:pPr>
        <w:ind w:left="3912" w:hanging="1080"/>
      </w:pPr>
      <w:rPr>
        <w:rFonts w:ascii="Times New Roman" w:eastAsia="Times New Roman" w:hAnsi="Times New Roman" w:cs="Times New Roman" w:hint="default"/>
      </w:rPr>
    </w:lvl>
    <w:lvl w:ilvl="5">
      <w:start w:val="1"/>
      <w:numFmt w:val="decimal"/>
      <w:lvlText w:val="%1.%2.%3.%4.%5.%6."/>
      <w:lvlJc w:val="left"/>
      <w:pPr>
        <w:ind w:left="4980" w:hanging="1440"/>
      </w:pPr>
      <w:rPr>
        <w:rFonts w:ascii="Times New Roman" w:eastAsia="Times New Roman" w:hAnsi="Times New Roman" w:cs="Times New Roman" w:hint="default"/>
      </w:rPr>
    </w:lvl>
    <w:lvl w:ilvl="6">
      <w:start w:val="1"/>
      <w:numFmt w:val="decimal"/>
      <w:lvlText w:val="%1.%2.%3.%4.%5.%6.%7."/>
      <w:lvlJc w:val="left"/>
      <w:pPr>
        <w:ind w:left="6048" w:hanging="1800"/>
      </w:pPr>
      <w:rPr>
        <w:rFonts w:ascii="Times New Roman" w:eastAsia="Times New Roman" w:hAnsi="Times New Roman" w:cs="Times New Roman" w:hint="default"/>
      </w:rPr>
    </w:lvl>
    <w:lvl w:ilvl="7">
      <w:start w:val="1"/>
      <w:numFmt w:val="decimal"/>
      <w:lvlText w:val="%1.%2.%3.%4.%5.%6.%7.%8."/>
      <w:lvlJc w:val="left"/>
      <w:pPr>
        <w:ind w:left="6756" w:hanging="1800"/>
      </w:pPr>
      <w:rPr>
        <w:rFonts w:ascii="Times New Roman" w:eastAsia="Times New Roman" w:hAnsi="Times New Roman" w:cs="Times New Roman" w:hint="default"/>
      </w:rPr>
    </w:lvl>
    <w:lvl w:ilvl="8">
      <w:start w:val="1"/>
      <w:numFmt w:val="decimal"/>
      <w:lvlText w:val="%1.%2.%3.%4.%5.%6.%7.%8.%9."/>
      <w:lvlJc w:val="left"/>
      <w:pPr>
        <w:ind w:left="7824" w:hanging="2160"/>
      </w:pPr>
      <w:rPr>
        <w:rFonts w:ascii="Times New Roman" w:eastAsia="Times New Roman" w:hAnsi="Times New Roman" w:cs="Times New Roman" w:hint="default"/>
      </w:rPr>
    </w:lvl>
  </w:abstractNum>
  <w:abstractNum w:abstractNumId="33" w15:restartNumberingAfterBreak="0">
    <w:nsid w:val="53C0308C"/>
    <w:multiLevelType w:val="multilevel"/>
    <w:tmpl w:val="9ACAB8F6"/>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4" w15:restartNumberingAfterBreak="0">
    <w:nsid w:val="57E83A3F"/>
    <w:multiLevelType w:val="multilevel"/>
    <w:tmpl w:val="733E8B48"/>
    <w:lvl w:ilvl="0">
      <w:start w:val="1"/>
      <w:numFmt w:val="decimal"/>
      <w:lvlText w:val="%1"/>
      <w:lvlJc w:val="left"/>
      <w:pPr>
        <w:ind w:left="675" w:hanging="675"/>
      </w:pPr>
      <w:rPr>
        <w:rFonts w:hint="default"/>
      </w:rPr>
    </w:lvl>
    <w:lvl w:ilvl="1">
      <w:start w:val="1"/>
      <w:numFmt w:val="decimal"/>
      <w:lvlText w:val="%1.%2"/>
      <w:lvlJc w:val="left"/>
      <w:pPr>
        <w:ind w:left="1029" w:hanging="6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AB04B08"/>
    <w:multiLevelType w:val="hybridMultilevel"/>
    <w:tmpl w:val="E684FFDA"/>
    <w:lvl w:ilvl="0" w:tplc="AEA0CE24">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6" w15:restartNumberingAfterBreak="0">
    <w:nsid w:val="69C20181"/>
    <w:multiLevelType w:val="multilevel"/>
    <w:tmpl w:val="DDA243FC"/>
    <w:lvl w:ilvl="0">
      <w:start w:val="50"/>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6F9732D5"/>
    <w:multiLevelType w:val="multilevel"/>
    <w:tmpl w:val="881C39E0"/>
    <w:lvl w:ilvl="0">
      <w:start w:val="1"/>
      <w:numFmt w:val="decimal"/>
      <w:lvlText w:val="%1."/>
      <w:lvlJc w:val="left"/>
      <w:pPr>
        <w:ind w:left="450" w:hanging="450"/>
      </w:pPr>
      <w:rPr>
        <w:rFonts w:ascii="Times New Roman" w:eastAsia="Times New Roman" w:hAnsi="Times New Roman" w:cs="Times New Roman" w:hint="default"/>
      </w:rPr>
    </w:lvl>
    <w:lvl w:ilvl="1">
      <w:start w:val="1"/>
      <w:numFmt w:val="decimal"/>
      <w:lvlText w:val="%1.%2."/>
      <w:lvlJc w:val="left"/>
      <w:pPr>
        <w:ind w:left="1428" w:hanging="720"/>
      </w:pPr>
      <w:rPr>
        <w:rFonts w:ascii="Times New Roman" w:eastAsia="Times New Roman" w:hAnsi="Times New Roman" w:cs="Times New Roman" w:hint="default"/>
      </w:rPr>
    </w:lvl>
    <w:lvl w:ilvl="2">
      <w:start w:val="1"/>
      <w:numFmt w:val="decimal"/>
      <w:lvlText w:val="%1.%2.%3."/>
      <w:lvlJc w:val="left"/>
      <w:pPr>
        <w:ind w:left="2136" w:hanging="720"/>
      </w:pPr>
      <w:rPr>
        <w:rFonts w:ascii="Times New Roman" w:eastAsia="Times New Roman" w:hAnsi="Times New Roman" w:cs="Times New Roman" w:hint="default"/>
      </w:rPr>
    </w:lvl>
    <w:lvl w:ilvl="3">
      <w:start w:val="1"/>
      <w:numFmt w:val="decimal"/>
      <w:lvlText w:val="%1.%2.%3.%4."/>
      <w:lvlJc w:val="left"/>
      <w:pPr>
        <w:ind w:left="3204" w:hanging="1080"/>
      </w:pPr>
      <w:rPr>
        <w:rFonts w:ascii="Times New Roman" w:eastAsia="Times New Roman" w:hAnsi="Times New Roman" w:cs="Times New Roman" w:hint="default"/>
      </w:rPr>
    </w:lvl>
    <w:lvl w:ilvl="4">
      <w:start w:val="1"/>
      <w:numFmt w:val="decimal"/>
      <w:lvlText w:val="%1.%2.%3.%4.%5."/>
      <w:lvlJc w:val="left"/>
      <w:pPr>
        <w:ind w:left="3912" w:hanging="1080"/>
      </w:pPr>
      <w:rPr>
        <w:rFonts w:ascii="Times New Roman" w:eastAsia="Times New Roman" w:hAnsi="Times New Roman" w:cs="Times New Roman" w:hint="default"/>
      </w:rPr>
    </w:lvl>
    <w:lvl w:ilvl="5">
      <w:start w:val="1"/>
      <w:numFmt w:val="decimal"/>
      <w:lvlText w:val="%1.%2.%3.%4.%5.%6."/>
      <w:lvlJc w:val="left"/>
      <w:pPr>
        <w:ind w:left="4980" w:hanging="1440"/>
      </w:pPr>
      <w:rPr>
        <w:rFonts w:ascii="Times New Roman" w:eastAsia="Times New Roman" w:hAnsi="Times New Roman" w:cs="Times New Roman" w:hint="default"/>
      </w:rPr>
    </w:lvl>
    <w:lvl w:ilvl="6">
      <w:start w:val="1"/>
      <w:numFmt w:val="decimal"/>
      <w:lvlText w:val="%1.%2.%3.%4.%5.%6.%7."/>
      <w:lvlJc w:val="left"/>
      <w:pPr>
        <w:ind w:left="6048" w:hanging="1800"/>
      </w:pPr>
      <w:rPr>
        <w:rFonts w:ascii="Times New Roman" w:eastAsia="Times New Roman" w:hAnsi="Times New Roman" w:cs="Times New Roman" w:hint="default"/>
      </w:rPr>
    </w:lvl>
    <w:lvl w:ilvl="7">
      <w:start w:val="1"/>
      <w:numFmt w:val="decimal"/>
      <w:lvlText w:val="%1.%2.%3.%4.%5.%6.%7.%8."/>
      <w:lvlJc w:val="left"/>
      <w:pPr>
        <w:ind w:left="6756" w:hanging="1800"/>
      </w:pPr>
      <w:rPr>
        <w:rFonts w:ascii="Times New Roman" w:eastAsia="Times New Roman" w:hAnsi="Times New Roman" w:cs="Times New Roman" w:hint="default"/>
      </w:rPr>
    </w:lvl>
    <w:lvl w:ilvl="8">
      <w:start w:val="1"/>
      <w:numFmt w:val="decimal"/>
      <w:lvlText w:val="%1.%2.%3.%4.%5.%6.%7.%8.%9."/>
      <w:lvlJc w:val="left"/>
      <w:pPr>
        <w:ind w:left="7824" w:hanging="2160"/>
      </w:pPr>
      <w:rPr>
        <w:rFonts w:ascii="Times New Roman" w:eastAsia="Times New Roman" w:hAnsi="Times New Roman" w:cs="Times New Roman" w:hint="default"/>
      </w:rPr>
    </w:lvl>
  </w:abstractNum>
  <w:num w:numId="1" w16cid:durableId="840125871">
    <w:abstractNumId w:val="0"/>
  </w:num>
  <w:num w:numId="2" w16cid:durableId="775372259">
    <w:abstractNumId w:val="1"/>
  </w:num>
  <w:num w:numId="3" w16cid:durableId="1930121398">
    <w:abstractNumId w:val="2"/>
  </w:num>
  <w:num w:numId="4" w16cid:durableId="1546793255">
    <w:abstractNumId w:val="3"/>
  </w:num>
  <w:num w:numId="5" w16cid:durableId="1570577690">
    <w:abstractNumId w:val="4"/>
  </w:num>
  <w:num w:numId="6" w16cid:durableId="1835149368">
    <w:abstractNumId w:val="5"/>
  </w:num>
  <w:num w:numId="7" w16cid:durableId="240019929">
    <w:abstractNumId w:val="6"/>
  </w:num>
  <w:num w:numId="8" w16cid:durableId="1401516180">
    <w:abstractNumId w:val="7"/>
  </w:num>
  <w:num w:numId="9" w16cid:durableId="927693431">
    <w:abstractNumId w:val="8"/>
  </w:num>
  <w:num w:numId="10" w16cid:durableId="315957194">
    <w:abstractNumId w:val="9"/>
  </w:num>
  <w:num w:numId="11" w16cid:durableId="1679622820">
    <w:abstractNumId w:val="10"/>
  </w:num>
  <w:num w:numId="12" w16cid:durableId="1854950382">
    <w:abstractNumId w:val="11"/>
  </w:num>
  <w:num w:numId="13" w16cid:durableId="1477454299">
    <w:abstractNumId w:val="12"/>
  </w:num>
  <w:num w:numId="14" w16cid:durableId="1712000587">
    <w:abstractNumId w:val="13"/>
  </w:num>
  <w:num w:numId="15" w16cid:durableId="1994723819">
    <w:abstractNumId w:val="14"/>
  </w:num>
  <w:num w:numId="16" w16cid:durableId="1748262571">
    <w:abstractNumId w:val="15"/>
  </w:num>
  <w:num w:numId="17" w16cid:durableId="2142503151">
    <w:abstractNumId w:val="16"/>
  </w:num>
  <w:num w:numId="18" w16cid:durableId="998385538">
    <w:abstractNumId w:val="17"/>
  </w:num>
  <w:num w:numId="19" w16cid:durableId="687029044">
    <w:abstractNumId w:val="18"/>
  </w:num>
  <w:num w:numId="20" w16cid:durableId="454448523">
    <w:abstractNumId w:val="19"/>
  </w:num>
  <w:num w:numId="21" w16cid:durableId="1622149300">
    <w:abstractNumId w:val="20"/>
  </w:num>
  <w:num w:numId="22" w16cid:durableId="270939340">
    <w:abstractNumId w:val="21"/>
  </w:num>
  <w:num w:numId="23" w16cid:durableId="2077241393">
    <w:abstractNumId w:val="22"/>
  </w:num>
  <w:num w:numId="24" w16cid:durableId="572351335">
    <w:abstractNumId w:val="23"/>
  </w:num>
  <w:num w:numId="25" w16cid:durableId="1297025600">
    <w:abstractNumId w:val="24"/>
  </w:num>
  <w:num w:numId="26" w16cid:durableId="82995088">
    <w:abstractNumId w:val="25"/>
  </w:num>
  <w:num w:numId="27" w16cid:durableId="1598054344">
    <w:abstractNumId w:val="26"/>
  </w:num>
  <w:num w:numId="28" w16cid:durableId="332950955">
    <w:abstractNumId w:val="27"/>
  </w:num>
  <w:num w:numId="29" w16cid:durableId="316110110">
    <w:abstractNumId w:val="36"/>
  </w:num>
  <w:num w:numId="30" w16cid:durableId="787971356">
    <w:abstractNumId w:val="35"/>
  </w:num>
  <w:num w:numId="31" w16cid:durableId="785731937">
    <w:abstractNumId w:val="31"/>
  </w:num>
  <w:num w:numId="32" w16cid:durableId="1816726045">
    <w:abstractNumId w:val="37"/>
  </w:num>
  <w:num w:numId="33" w16cid:durableId="1569730430">
    <w:abstractNumId w:val="34"/>
  </w:num>
  <w:num w:numId="34" w16cid:durableId="1491749897">
    <w:abstractNumId w:val="28"/>
  </w:num>
  <w:num w:numId="35" w16cid:durableId="568855552">
    <w:abstractNumId w:val="30"/>
  </w:num>
  <w:num w:numId="36" w16cid:durableId="642737479">
    <w:abstractNumId w:val="33"/>
  </w:num>
  <w:num w:numId="37" w16cid:durableId="665717618">
    <w:abstractNumId w:val="32"/>
  </w:num>
  <w:num w:numId="38" w16cid:durableId="7906365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activeWritingStyle w:appName="MSWord" w:lang="ru-RU" w:vendorID="1" w:dllVersion="512"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16C"/>
    <w:rsid w:val="00002ABB"/>
    <w:rsid w:val="00007D7D"/>
    <w:rsid w:val="00012606"/>
    <w:rsid w:val="000230A1"/>
    <w:rsid w:val="00034274"/>
    <w:rsid w:val="00036001"/>
    <w:rsid w:val="00045B2D"/>
    <w:rsid w:val="00055F77"/>
    <w:rsid w:val="00055FFA"/>
    <w:rsid w:val="00057915"/>
    <w:rsid w:val="00057CDD"/>
    <w:rsid w:val="00067FA1"/>
    <w:rsid w:val="000740D4"/>
    <w:rsid w:val="00076D74"/>
    <w:rsid w:val="00084D35"/>
    <w:rsid w:val="0008580F"/>
    <w:rsid w:val="00086A6A"/>
    <w:rsid w:val="000962CC"/>
    <w:rsid w:val="000A2AF8"/>
    <w:rsid w:val="000B0C51"/>
    <w:rsid w:val="000C224C"/>
    <w:rsid w:val="000C46E8"/>
    <w:rsid w:val="000C7DF2"/>
    <w:rsid w:val="000C7F42"/>
    <w:rsid w:val="000D5112"/>
    <w:rsid w:val="000D51BB"/>
    <w:rsid w:val="000D61DC"/>
    <w:rsid w:val="000E210B"/>
    <w:rsid w:val="000E21F0"/>
    <w:rsid w:val="000E4B6E"/>
    <w:rsid w:val="000F01A1"/>
    <w:rsid w:val="00101814"/>
    <w:rsid w:val="001026BE"/>
    <w:rsid w:val="0010386A"/>
    <w:rsid w:val="00104265"/>
    <w:rsid w:val="00104E99"/>
    <w:rsid w:val="001055B4"/>
    <w:rsid w:val="00106057"/>
    <w:rsid w:val="001119F1"/>
    <w:rsid w:val="00112854"/>
    <w:rsid w:val="00116B64"/>
    <w:rsid w:val="001224F5"/>
    <w:rsid w:val="00124A02"/>
    <w:rsid w:val="001353F2"/>
    <w:rsid w:val="00135836"/>
    <w:rsid w:val="00136B22"/>
    <w:rsid w:val="00140D9D"/>
    <w:rsid w:val="0014708E"/>
    <w:rsid w:val="0015066C"/>
    <w:rsid w:val="00150922"/>
    <w:rsid w:val="00152839"/>
    <w:rsid w:val="00157A56"/>
    <w:rsid w:val="00162298"/>
    <w:rsid w:val="001727E7"/>
    <w:rsid w:val="0017452E"/>
    <w:rsid w:val="00176154"/>
    <w:rsid w:val="00176223"/>
    <w:rsid w:val="00177B11"/>
    <w:rsid w:val="00182977"/>
    <w:rsid w:val="0018554A"/>
    <w:rsid w:val="00192E88"/>
    <w:rsid w:val="001A23FB"/>
    <w:rsid w:val="001A3235"/>
    <w:rsid w:val="001A3B25"/>
    <w:rsid w:val="001A6D50"/>
    <w:rsid w:val="001B64BB"/>
    <w:rsid w:val="001B6BC6"/>
    <w:rsid w:val="001B6E58"/>
    <w:rsid w:val="001C2666"/>
    <w:rsid w:val="001C27AD"/>
    <w:rsid w:val="001C3526"/>
    <w:rsid w:val="001D5DEE"/>
    <w:rsid w:val="001E050D"/>
    <w:rsid w:val="001E286E"/>
    <w:rsid w:val="001E4AA7"/>
    <w:rsid w:val="001F5A19"/>
    <w:rsid w:val="00211EC2"/>
    <w:rsid w:val="00212083"/>
    <w:rsid w:val="00224EB2"/>
    <w:rsid w:val="00227AAA"/>
    <w:rsid w:val="00230ADE"/>
    <w:rsid w:val="002368E8"/>
    <w:rsid w:val="00240220"/>
    <w:rsid w:val="00243144"/>
    <w:rsid w:val="00244441"/>
    <w:rsid w:val="0025016D"/>
    <w:rsid w:val="00252947"/>
    <w:rsid w:val="002530F1"/>
    <w:rsid w:val="002535AA"/>
    <w:rsid w:val="00271801"/>
    <w:rsid w:val="002718DF"/>
    <w:rsid w:val="00277A8C"/>
    <w:rsid w:val="00282BE3"/>
    <w:rsid w:val="00284FAB"/>
    <w:rsid w:val="00292EC9"/>
    <w:rsid w:val="002938DB"/>
    <w:rsid w:val="00296CB9"/>
    <w:rsid w:val="002A58C4"/>
    <w:rsid w:val="002B05D8"/>
    <w:rsid w:val="002B4EDD"/>
    <w:rsid w:val="002B66C9"/>
    <w:rsid w:val="002B69E1"/>
    <w:rsid w:val="002B7281"/>
    <w:rsid w:val="002C21C2"/>
    <w:rsid w:val="002C3EA4"/>
    <w:rsid w:val="002D2CC3"/>
    <w:rsid w:val="002D6F5E"/>
    <w:rsid w:val="002F2E3A"/>
    <w:rsid w:val="002F46B6"/>
    <w:rsid w:val="002F5AF8"/>
    <w:rsid w:val="002F7DDD"/>
    <w:rsid w:val="00302D12"/>
    <w:rsid w:val="00314B92"/>
    <w:rsid w:val="00326077"/>
    <w:rsid w:val="003325A9"/>
    <w:rsid w:val="00336952"/>
    <w:rsid w:val="003509EA"/>
    <w:rsid w:val="00356319"/>
    <w:rsid w:val="00361190"/>
    <w:rsid w:val="003619CA"/>
    <w:rsid w:val="0036494E"/>
    <w:rsid w:val="00365536"/>
    <w:rsid w:val="00374B72"/>
    <w:rsid w:val="00375E5A"/>
    <w:rsid w:val="00377AF8"/>
    <w:rsid w:val="003805ED"/>
    <w:rsid w:val="003809D1"/>
    <w:rsid w:val="0038159D"/>
    <w:rsid w:val="003816D0"/>
    <w:rsid w:val="003872AD"/>
    <w:rsid w:val="003908D7"/>
    <w:rsid w:val="003A2715"/>
    <w:rsid w:val="003B100F"/>
    <w:rsid w:val="003B1D30"/>
    <w:rsid w:val="003B3DA3"/>
    <w:rsid w:val="003B4F00"/>
    <w:rsid w:val="003D1158"/>
    <w:rsid w:val="003D4A23"/>
    <w:rsid w:val="003D52B5"/>
    <w:rsid w:val="003D5CCE"/>
    <w:rsid w:val="003D66E6"/>
    <w:rsid w:val="003D7BC6"/>
    <w:rsid w:val="003E1812"/>
    <w:rsid w:val="003E574E"/>
    <w:rsid w:val="003E76E6"/>
    <w:rsid w:val="003F570D"/>
    <w:rsid w:val="00410028"/>
    <w:rsid w:val="00413253"/>
    <w:rsid w:val="004132B1"/>
    <w:rsid w:val="004144B4"/>
    <w:rsid w:val="0041481E"/>
    <w:rsid w:val="004151AB"/>
    <w:rsid w:val="00415556"/>
    <w:rsid w:val="00416E1C"/>
    <w:rsid w:val="00422DF5"/>
    <w:rsid w:val="00423D95"/>
    <w:rsid w:val="0042680B"/>
    <w:rsid w:val="00430A81"/>
    <w:rsid w:val="00431623"/>
    <w:rsid w:val="00432883"/>
    <w:rsid w:val="00441733"/>
    <w:rsid w:val="004453EC"/>
    <w:rsid w:val="00445BFE"/>
    <w:rsid w:val="004512E7"/>
    <w:rsid w:val="00451A2E"/>
    <w:rsid w:val="00456CA2"/>
    <w:rsid w:val="004575F4"/>
    <w:rsid w:val="00466D65"/>
    <w:rsid w:val="00471437"/>
    <w:rsid w:val="00472B0F"/>
    <w:rsid w:val="00485B1A"/>
    <w:rsid w:val="004864AE"/>
    <w:rsid w:val="0049120E"/>
    <w:rsid w:val="00492350"/>
    <w:rsid w:val="004A12B6"/>
    <w:rsid w:val="004B01B7"/>
    <w:rsid w:val="004B268E"/>
    <w:rsid w:val="004B2F6D"/>
    <w:rsid w:val="004B57F2"/>
    <w:rsid w:val="004B7B31"/>
    <w:rsid w:val="004D14D7"/>
    <w:rsid w:val="004D5120"/>
    <w:rsid w:val="004D7B6D"/>
    <w:rsid w:val="004E3741"/>
    <w:rsid w:val="004F1994"/>
    <w:rsid w:val="004F42A1"/>
    <w:rsid w:val="004F7CA0"/>
    <w:rsid w:val="00505D64"/>
    <w:rsid w:val="005100D8"/>
    <w:rsid w:val="005123D9"/>
    <w:rsid w:val="00513BF2"/>
    <w:rsid w:val="00517486"/>
    <w:rsid w:val="0052151B"/>
    <w:rsid w:val="00521A7A"/>
    <w:rsid w:val="005268B2"/>
    <w:rsid w:val="00527EFB"/>
    <w:rsid w:val="00536D7A"/>
    <w:rsid w:val="005519CF"/>
    <w:rsid w:val="00551F5E"/>
    <w:rsid w:val="00555176"/>
    <w:rsid w:val="00564F88"/>
    <w:rsid w:val="00570FD5"/>
    <w:rsid w:val="00574264"/>
    <w:rsid w:val="005759D9"/>
    <w:rsid w:val="00576C85"/>
    <w:rsid w:val="005801D8"/>
    <w:rsid w:val="00586E73"/>
    <w:rsid w:val="00592855"/>
    <w:rsid w:val="00595287"/>
    <w:rsid w:val="005A21FA"/>
    <w:rsid w:val="005A5E56"/>
    <w:rsid w:val="005A6372"/>
    <w:rsid w:val="005A6564"/>
    <w:rsid w:val="005B2012"/>
    <w:rsid w:val="005B7D1B"/>
    <w:rsid w:val="005C6975"/>
    <w:rsid w:val="005C73F1"/>
    <w:rsid w:val="005D1FBB"/>
    <w:rsid w:val="005D5E65"/>
    <w:rsid w:val="005D6AE8"/>
    <w:rsid w:val="005D7356"/>
    <w:rsid w:val="005F291A"/>
    <w:rsid w:val="005F2BD3"/>
    <w:rsid w:val="005F4F32"/>
    <w:rsid w:val="00600231"/>
    <w:rsid w:val="00603462"/>
    <w:rsid w:val="00605A57"/>
    <w:rsid w:val="00613B09"/>
    <w:rsid w:val="0062170B"/>
    <w:rsid w:val="0062490F"/>
    <w:rsid w:val="00625D72"/>
    <w:rsid w:val="00630B14"/>
    <w:rsid w:val="006347EC"/>
    <w:rsid w:val="0063617A"/>
    <w:rsid w:val="006445AA"/>
    <w:rsid w:val="0064546D"/>
    <w:rsid w:val="00657D7F"/>
    <w:rsid w:val="00665C5D"/>
    <w:rsid w:val="006660EA"/>
    <w:rsid w:val="006769FD"/>
    <w:rsid w:val="00682E3C"/>
    <w:rsid w:val="00691CA9"/>
    <w:rsid w:val="00696842"/>
    <w:rsid w:val="006A006C"/>
    <w:rsid w:val="006A0156"/>
    <w:rsid w:val="006A0C06"/>
    <w:rsid w:val="006A3672"/>
    <w:rsid w:val="006A6BC0"/>
    <w:rsid w:val="006A7AB3"/>
    <w:rsid w:val="006B3958"/>
    <w:rsid w:val="006B4CDA"/>
    <w:rsid w:val="006B76A8"/>
    <w:rsid w:val="006C2D75"/>
    <w:rsid w:val="006C704F"/>
    <w:rsid w:val="006D2C37"/>
    <w:rsid w:val="006D4529"/>
    <w:rsid w:val="006D651F"/>
    <w:rsid w:val="006E136D"/>
    <w:rsid w:val="006E3E17"/>
    <w:rsid w:val="006E4A84"/>
    <w:rsid w:val="006E7B3B"/>
    <w:rsid w:val="006F174A"/>
    <w:rsid w:val="006F1838"/>
    <w:rsid w:val="00707F71"/>
    <w:rsid w:val="00711636"/>
    <w:rsid w:val="00713863"/>
    <w:rsid w:val="00714231"/>
    <w:rsid w:val="00715231"/>
    <w:rsid w:val="007221F0"/>
    <w:rsid w:val="0072452A"/>
    <w:rsid w:val="0073088D"/>
    <w:rsid w:val="00736CBB"/>
    <w:rsid w:val="00751ABE"/>
    <w:rsid w:val="00754B9F"/>
    <w:rsid w:val="007575A7"/>
    <w:rsid w:val="00757A1B"/>
    <w:rsid w:val="007631AE"/>
    <w:rsid w:val="007677CA"/>
    <w:rsid w:val="00772619"/>
    <w:rsid w:val="00787FF0"/>
    <w:rsid w:val="00791147"/>
    <w:rsid w:val="007945E2"/>
    <w:rsid w:val="00795130"/>
    <w:rsid w:val="007B3EF6"/>
    <w:rsid w:val="007B6B02"/>
    <w:rsid w:val="007B798D"/>
    <w:rsid w:val="007B7EF9"/>
    <w:rsid w:val="007C51FB"/>
    <w:rsid w:val="007C7907"/>
    <w:rsid w:val="007D13C3"/>
    <w:rsid w:val="007D7874"/>
    <w:rsid w:val="007E559D"/>
    <w:rsid w:val="007F7E12"/>
    <w:rsid w:val="0080271E"/>
    <w:rsid w:val="0080314A"/>
    <w:rsid w:val="00805B44"/>
    <w:rsid w:val="00837A5B"/>
    <w:rsid w:val="0084000E"/>
    <w:rsid w:val="00842601"/>
    <w:rsid w:val="00850660"/>
    <w:rsid w:val="008522F6"/>
    <w:rsid w:val="008569BB"/>
    <w:rsid w:val="00860728"/>
    <w:rsid w:val="00862C32"/>
    <w:rsid w:val="00865D59"/>
    <w:rsid w:val="00871022"/>
    <w:rsid w:val="00872ED4"/>
    <w:rsid w:val="00874CC4"/>
    <w:rsid w:val="00874F17"/>
    <w:rsid w:val="00891491"/>
    <w:rsid w:val="008923CA"/>
    <w:rsid w:val="008969EA"/>
    <w:rsid w:val="008A1899"/>
    <w:rsid w:val="008A2307"/>
    <w:rsid w:val="008B097E"/>
    <w:rsid w:val="008B74F7"/>
    <w:rsid w:val="008C23E6"/>
    <w:rsid w:val="008C4F55"/>
    <w:rsid w:val="008D2612"/>
    <w:rsid w:val="008D5D00"/>
    <w:rsid w:val="008E020E"/>
    <w:rsid w:val="008F6D6B"/>
    <w:rsid w:val="008F7E74"/>
    <w:rsid w:val="009006CE"/>
    <w:rsid w:val="00903648"/>
    <w:rsid w:val="00905936"/>
    <w:rsid w:val="00923E9E"/>
    <w:rsid w:val="009365E0"/>
    <w:rsid w:val="00942A35"/>
    <w:rsid w:val="0094421F"/>
    <w:rsid w:val="00946A26"/>
    <w:rsid w:val="009502AD"/>
    <w:rsid w:val="009505FB"/>
    <w:rsid w:val="00950650"/>
    <w:rsid w:val="00951E12"/>
    <w:rsid w:val="009533F1"/>
    <w:rsid w:val="0096060B"/>
    <w:rsid w:val="00965005"/>
    <w:rsid w:val="00972B91"/>
    <w:rsid w:val="00974FDD"/>
    <w:rsid w:val="00976089"/>
    <w:rsid w:val="00980007"/>
    <w:rsid w:val="00985014"/>
    <w:rsid w:val="00990147"/>
    <w:rsid w:val="009952B1"/>
    <w:rsid w:val="009A0A2C"/>
    <w:rsid w:val="009A0FD4"/>
    <w:rsid w:val="009A10E8"/>
    <w:rsid w:val="009A4093"/>
    <w:rsid w:val="009A4ACD"/>
    <w:rsid w:val="009A6F13"/>
    <w:rsid w:val="009B049C"/>
    <w:rsid w:val="009C4A0D"/>
    <w:rsid w:val="009C53BD"/>
    <w:rsid w:val="009D04EC"/>
    <w:rsid w:val="009D1C73"/>
    <w:rsid w:val="009E036E"/>
    <w:rsid w:val="009E565B"/>
    <w:rsid w:val="009F0428"/>
    <w:rsid w:val="009F4FC9"/>
    <w:rsid w:val="009F5D6C"/>
    <w:rsid w:val="009F6BF6"/>
    <w:rsid w:val="009F6F20"/>
    <w:rsid w:val="00A046CC"/>
    <w:rsid w:val="00A04980"/>
    <w:rsid w:val="00A10A27"/>
    <w:rsid w:val="00A127CB"/>
    <w:rsid w:val="00A14624"/>
    <w:rsid w:val="00A16AE3"/>
    <w:rsid w:val="00A20A3A"/>
    <w:rsid w:val="00A274B2"/>
    <w:rsid w:val="00A315BB"/>
    <w:rsid w:val="00A4044E"/>
    <w:rsid w:val="00A4131C"/>
    <w:rsid w:val="00A4232D"/>
    <w:rsid w:val="00A4545D"/>
    <w:rsid w:val="00A54959"/>
    <w:rsid w:val="00A54CA3"/>
    <w:rsid w:val="00A57DAD"/>
    <w:rsid w:val="00A60442"/>
    <w:rsid w:val="00A671BB"/>
    <w:rsid w:val="00A70555"/>
    <w:rsid w:val="00A73AB9"/>
    <w:rsid w:val="00A74CC8"/>
    <w:rsid w:val="00A96F6C"/>
    <w:rsid w:val="00AA5DCF"/>
    <w:rsid w:val="00AA6DF6"/>
    <w:rsid w:val="00AC0FC9"/>
    <w:rsid w:val="00AC1EA6"/>
    <w:rsid w:val="00AC3842"/>
    <w:rsid w:val="00AC57B3"/>
    <w:rsid w:val="00AD1527"/>
    <w:rsid w:val="00AE0340"/>
    <w:rsid w:val="00AE0CB4"/>
    <w:rsid w:val="00AE37D8"/>
    <w:rsid w:val="00AE6C4B"/>
    <w:rsid w:val="00AF1A0D"/>
    <w:rsid w:val="00AF242A"/>
    <w:rsid w:val="00AF6229"/>
    <w:rsid w:val="00B04307"/>
    <w:rsid w:val="00B07B73"/>
    <w:rsid w:val="00B133B6"/>
    <w:rsid w:val="00B16CA0"/>
    <w:rsid w:val="00B1723B"/>
    <w:rsid w:val="00B2427B"/>
    <w:rsid w:val="00B3158B"/>
    <w:rsid w:val="00B3727F"/>
    <w:rsid w:val="00B41DF5"/>
    <w:rsid w:val="00B4499B"/>
    <w:rsid w:val="00B4610C"/>
    <w:rsid w:val="00B51138"/>
    <w:rsid w:val="00B5282E"/>
    <w:rsid w:val="00B53243"/>
    <w:rsid w:val="00B55977"/>
    <w:rsid w:val="00B6256E"/>
    <w:rsid w:val="00B659E1"/>
    <w:rsid w:val="00B73DE4"/>
    <w:rsid w:val="00B758D7"/>
    <w:rsid w:val="00B87D6B"/>
    <w:rsid w:val="00B94390"/>
    <w:rsid w:val="00B94C33"/>
    <w:rsid w:val="00B95A12"/>
    <w:rsid w:val="00BA1BDB"/>
    <w:rsid w:val="00BA49A4"/>
    <w:rsid w:val="00BB0471"/>
    <w:rsid w:val="00BC049D"/>
    <w:rsid w:val="00BC266B"/>
    <w:rsid w:val="00BC3299"/>
    <w:rsid w:val="00BC5C6B"/>
    <w:rsid w:val="00BC6AE6"/>
    <w:rsid w:val="00BD5BD5"/>
    <w:rsid w:val="00BE65CF"/>
    <w:rsid w:val="00BE65D8"/>
    <w:rsid w:val="00BF003C"/>
    <w:rsid w:val="00BF2C22"/>
    <w:rsid w:val="00BF5B5E"/>
    <w:rsid w:val="00BF7C3B"/>
    <w:rsid w:val="00C020F1"/>
    <w:rsid w:val="00C023BE"/>
    <w:rsid w:val="00C03F44"/>
    <w:rsid w:val="00C072C7"/>
    <w:rsid w:val="00C27247"/>
    <w:rsid w:val="00C27895"/>
    <w:rsid w:val="00C30A45"/>
    <w:rsid w:val="00C31545"/>
    <w:rsid w:val="00C37046"/>
    <w:rsid w:val="00C4310C"/>
    <w:rsid w:val="00C47A54"/>
    <w:rsid w:val="00C47CB4"/>
    <w:rsid w:val="00C53531"/>
    <w:rsid w:val="00C53F90"/>
    <w:rsid w:val="00C56E34"/>
    <w:rsid w:val="00C600A4"/>
    <w:rsid w:val="00C608A0"/>
    <w:rsid w:val="00C62A08"/>
    <w:rsid w:val="00C7078A"/>
    <w:rsid w:val="00C7506D"/>
    <w:rsid w:val="00C8341A"/>
    <w:rsid w:val="00C91952"/>
    <w:rsid w:val="00C91D7E"/>
    <w:rsid w:val="00C97580"/>
    <w:rsid w:val="00C97E3B"/>
    <w:rsid w:val="00CA1FA1"/>
    <w:rsid w:val="00CD5118"/>
    <w:rsid w:val="00CD769C"/>
    <w:rsid w:val="00CE2C2D"/>
    <w:rsid w:val="00CE5F53"/>
    <w:rsid w:val="00CF167F"/>
    <w:rsid w:val="00CF1C64"/>
    <w:rsid w:val="00CF52DE"/>
    <w:rsid w:val="00CF7105"/>
    <w:rsid w:val="00D04DC6"/>
    <w:rsid w:val="00D06B17"/>
    <w:rsid w:val="00D16E62"/>
    <w:rsid w:val="00D30905"/>
    <w:rsid w:val="00D345E2"/>
    <w:rsid w:val="00D358A5"/>
    <w:rsid w:val="00D4116C"/>
    <w:rsid w:val="00D4494B"/>
    <w:rsid w:val="00D52EFE"/>
    <w:rsid w:val="00D53571"/>
    <w:rsid w:val="00D55709"/>
    <w:rsid w:val="00D5750A"/>
    <w:rsid w:val="00D6413E"/>
    <w:rsid w:val="00D714FB"/>
    <w:rsid w:val="00D75D17"/>
    <w:rsid w:val="00D81931"/>
    <w:rsid w:val="00D830C6"/>
    <w:rsid w:val="00D83172"/>
    <w:rsid w:val="00D853F1"/>
    <w:rsid w:val="00D85DBE"/>
    <w:rsid w:val="00D872CD"/>
    <w:rsid w:val="00D902A5"/>
    <w:rsid w:val="00D933D4"/>
    <w:rsid w:val="00D975D4"/>
    <w:rsid w:val="00DA0312"/>
    <w:rsid w:val="00DA096F"/>
    <w:rsid w:val="00DA38B4"/>
    <w:rsid w:val="00DA7182"/>
    <w:rsid w:val="00DA72DE"/>
    <w:rsid w:val="00DB3E03"/>
    <w:rsid w:val="00DB7C86"/>
    <w:rsid w:val="00DC21D1"/>
    <w:rsid w:val="00DD573E"/>
    <w:rsid w:val="00DE3039"/>
    <w:rsid w:val="00DE4470"/>
    <w:rsid w:val="00DE4AF7"/>
    <w:rsid w:val="00DF160B"/>
    <w:rsid w:val="00DF1DAA"/>
    <w:rsid w:val="00E14ABC"/>
    <w:rsid w:val="00E17EAD"/>
    <w:rsid w:val="00E23EFC"/>
    <w:rsid w:val="00E34AFC"/>
    <w:rsid w:val="00E350C5"/>
    <w:rsid w:val="00E36DEE"/>
    <w:rsid w:val="00E443B5"/>
    <w:rsid w:val="00E45937"/>
    <w:rsid w:val="00E53FF4"/>
    <w:rsid w:val="00E56C6A"/>
    <w:rsid w:val="00E71010"/>
    <w:rsid w:val="00E80603"/>
    <w:rsid w:val="00E83F25"/>
    <w:rsid w:val="00E84767"/>
    <w:rsid w:val="00E85383"/>
    <w:rsid w:val="00E86504"/>
    <w:rsid w:val="00E91356"/>
    <w:rsid w:val="00EA205D"/>
    <w:rsid w:val="00EA2C27"/>
    <w:rsid w:val="00EA75B4"/>
    <w:rsid w:val="00EB0617"/>
    <w:rsid w:val="00EB0E58"/>
    <w:rsid w:val="00EB152F"/>
    <w:rsid w:val="00EB4351"/>
    <w:rsid w:val="00EB6A2A"/>
    <w:rsid w:val="00EB7E2F"/>
    <w:rsid w:val="00EC2196"/>
    <w:rsid w:val="00EC5934"/>
    <w:rsid w:val="00ED35CF"/>
    <w:rsid w:val="00ED4CBA"/>
    <w:rsid w:val="00EE1C66"/>
    <w:rsid w:val="00EE2E73"/>
    <w:rsid w:val="00EE6E30"/>
    <w:rsid w:val="00EF068A"/>
    <w:rsid w:val="00F00175"/>
    <w:rsid w:val="00F01662"/>
    <w:rsid w:val="00F0166E"/>
    <w:rsid w:val="00F07EF8"/>
    <w:rsid w:val="00F11F8C"/>
    <w:rsid w:val="00F2203E"/>
    <w:rsid w:val="00F26C3A"/>
    <w:rsid w:val="00F3188F"/>
    <w:rsid w:val="00F3241E"/>
    <w:rsid w:val="00F4112A"/>
    <w:rsid w:val="00F53A86"/>
    <w:rsid w:val="00F6176E"/>
    <w:rsid w:val="00F64258"/>
    <w:rsid w:val="00F713A8"/>
    <w:rsid w:val="00F73503"/>
    <w:rsid w:val="00F75860"/>
    <w:rsid w:val="00F7598A"/>
    <w:rsid w:val="00F778B0"/>
    <w:rsid w:val="00F821CA"/>
    <w:rsid w:val="00F90726"/>
    <w:rsid w:val="00F922EF"/>
    <w:rsid w:val="00FA23BF"/>
    <w:rsid w:val="00FA7F64"/>
    <w:rsid w:val="00FB30E1"/>
    <w:rsid w:val="00FB656C"/>
    <w:rsid w:val="00FC318F"/>
    <w:rsid w:val="00FD64F2"/>
    <w:rsid w:val="00FD769D"/>
    <w:rsid w:val="00FE03E7"/>
    <w:rsid w:val="00FE225E"/>
    <w:rsid w:val="00FE39F8"/>
    <w:rsid w:val="00FE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33F026"/>
  <w15:docId w15:val="{61D595C4-B524-4255-80BE-8596E310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C85"/>
  </w:style>
  <w:style w:type="paragraph" w:styleId="1">
    <w:name w:val="heading 1"/>
    <w:basedOn w:val="a"/>
    <w:next w:val="a"/>
    <w:link w:val="10"/>
    <w:uiPriority w:val="9"/>
    <w:qFormat/>
    <w:rsid w:val="00F75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4000E"/>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000E"/>
    <w:rPr>
      <w:rFonts w:ascii="Arial" w:eastAsia="Times New Roman" w:hAnsi="Arial" w:cs="Arial"/>
      <w:b/>
      <w:bCs/>
      <w:sz w:val="26"/>
      <w:szCs w:val="26"/>
      <w:lang w:eastAsia="zh-CN"/>
    </w:rPr>
  </w:style>
  <w:style w:type="numbering" w:customStyle="1" w:styleId="11">
    <w:name w:val="Нет списка1"/>
    <w:next w:val="a2"/>
    <w:uiPriority w:val="99"/>
    <w:semiHidden/>
    <w:unhideWhenUsed/>
    <w:rsid w:val="0084000E"/>
  </w:style>
  <w:style w:type="character" w:customStyle="1" w:styleId="WW8Num2z0">
    <w:name w:val="WW8Num2z0"/>
    <w:rsid w:val="0084000E"/>
    <w:rPr>
      <w:rFonts w:ascii="Times New Roman" w:hAnsi="Times New Roman" w:cs="Times New Roman"/>
    </w:rPr>
  </w:style>
  <w:style w:type="character" w:customStyle="1" w:styleId="WW8Num3z0">
    <w:name w:val="WW8Num3z0"/>
    <w:rsid w:val="0084000E"/>
    <w:rPr>
      <w:rFonts w:ascii="Times New Roman" w:hAnsi="Times New Roman" w:cs="Times New Roman"/>
    </w:rPr>
  </w:style>
  <w:style w:type="character" w:customStyle="1" w:styleId="WW8Num4z0">
    <w:name w:val="WW8Num4z0"/>
    <w:rsid w:val="0084000E"/>
    <w:rPr>
      <w:rFonts w:ascii="Times New Roman" w:hAnsi="Times New Roman" w:cs="Times New Roman"/>
    </w:rPr>
  </w:style>
  <w:style w:type="character" w:customStyle="1" w:styleId="WW8Num5z0">
    <w:name w:val="WW8Num5z0"/>
    <w:rsid w:val="0084000E"/>
    <w:rPr>
      <w:rFonts w:ascii="Times New Roman" w:hAnsi="Times New Roman" w:cs="Times New Roman"/>
      <w:sz w:val="28"/>
      <w:szCs w:val="28"/>
    </w:rPr>
  </w:style>
  <w:style w:type="character" w:customStyle="1" w:styleId="WW8Num6z0">
    <w:name w:val="WW8Num6z0"/>
    <w:rsid w:val="0084000E"/>
    <w:rPr>
      <w:rFonts w:ascii="Times New Roman" w:hAnsi="Times New Roman" w:cs="Times New Roman"/>
    </w:rPr>
  </w:style>
  <w:style w:type="character" w:customStyle="1" w:styleId="WW8Num7z0">
    <w:name w:val="WW8Num7z0"/>
    <w:rsid w:val="0084000E"/>
    <w:rPr>
      <w:rFonts w:ascii="Times New Roman" w:hAnsi="Times New Roman" w:cs="Times New Roman"/>
    </w:rPr>
  </w:style>
  <w:style w:type="character" w:customStyle="1" w:styleId="WW8Num8z0">
    <w:name w:val="WW8Num8z0"/>
    <w:rsid w:val="0084000E"/>
    <w:rPr>
      <w:rFonts w:ascii="Times New Roman" w:hAnsi="Times New Roman" w:cs="Times New Roman"/>
    </w:rPr>
  </w:style>
  <w:style w:type="character" w:customStyle="1" w:styleId="WW8Num9z0">
    <w:name w:val="WW8Num9z0"/>
    <w:rsid w:val="0084000E"/>
    <w:rPr>
      <w:rFonts w:ascii="Times New Roman" w:hAnsi="Times New Roman" w:cs="Times New Roman"/>
    </w:rPr>
  </w:style>
  <w:style w:type="character" w:customStyle="1" w:styleId="WW8Num10z0">
    <w:name w:val="WW8Num10z0"/>
    <w:rsid w:val="0084000E"/>
    <w:rPr>
      <w:rFonts w:ascii="Times New Roman" w:hAnsi="Times New Roman" w:cs="Times New Roman"/>
    </w:rPr>
  </w:style>
  <w:style w:type="character" w:customStyle="1" w:styleId="WW8Num11z0">
    <w:name w:val="WW8Num11z0"/>
    <w:rsid w:val="0084000E"/>
    <w:rPr>
      <w:rFonts w:ascii="Times New Roman" w:hAnsi="Times New Roman" w:cs="Times New Roman"/>
    </w:rPr>
  </w:style>
  <w:style w:type="character" w:customStyle="1" w:styleId="WW8Num12z0">
    <w:name w:val="WW8Num12z0"/>
    <w:rsid w:val="0084000E"/>
    <w:rPr>
      <w:rFonts w:ascii="Times New Roman" w:hAnsi="Times New Roman" w:cs="Times New Roman"/>
    </w:rPr>
  </w:style>
  <w:style w:type="character" w:customStyle="1" w:styleId="WW8Num13z0">
    <w:name w:val="WW8Num13z0"/>
    <w:rsid w:val="0084000E"/>
    <w:rPr>
      <w:rFonts w:ascii="Times New Roman" w:hAnsi="Times New Roman" w:cs="Times New Roman"/>
    </w:rPr>
  </w:style>
  <w:style w:type="character" w:customStyle="1" w:styleId="WW8Num14z0">
    <w:name w:val="WW8Num14z0"/>
    <w:rsid w:val="0084000E"/>
    <w:rPr>
      <w:rFonts w:ascii="Times New Roman" w:hAnsi="Times New Roman" w:cs="Times New Roman"/>
    </w:rPr>
  </w:style>
  <w:style w:type="character" w:customStyle="1" w:styleId="WW8Num15z0">
    <w:name w:val="WW8Num15z0"/>
    <w:rsid w:val="0084000E"/>
    <w:rPr>
      <w:rFonts w:ascii="Times New Roman" w:hAnsi="Times New Roman" w:cs="Times New Roman"/>
    </w:rPr>
  </w:style>
  <w:style w:type="character" w:customStyle="1" w:styleId="WW8Num16z0">
    <w:name w:val="WW8Num16z0"/>
    <w:rsid w:val="0084000E"/>
    <w:rPr>
      <w:rFonts w:ascii="Times New Roman" w:hAnsi="Times New Roman" w:cs="Times New Roman"/>
    </w:rPr>
  </w:style>
  <w:style w:type="character" w:customStyle="1" w:styleId="WW8Num17z0">
    <w:name w:val="WW8Num17z0"/>
    <w:rsid w:val="0084000E"/>
    <w:rPr>
      <w:rFonts w:ascii="Times New Roman" w:hAnsi="Times New Roman" w:cs="Times New Roman"/>
    </w:rPr>
  </w:style>
  <w:style w:type="character" w:customStyle="1" w:styleId="WW8Num18z0">
    <w:name w:val="WW8Num18z0"/>
    <w:rsid w:val="0084000E"/>
    <w:rPr>
      <w:rFonts w:ascii="Times New Roman" w:hAnsi="Times New Roman" w:cs="Times New Roman"/>
    </w:rPr>
  </w:style>
  <w:style w:type="character" w:customStyle="1" w:styleId="WW8Num19z0">
    <w:name w:val="WW8Num19z0"/>
    <w:rsid w:val="0084000E"/>
    <w:rPr>
      <w:rFonts w:ascii="Times New Roman" w:hAnsi="Times New Roman" w:cs="Times New Roman"/>
    </w:rPr>
  </w:style>
  <w:style w:type="character" w:customStyle="1" w:styleId="WW8Num20z0">
    <w:name w:val="WW8Num20z0"/>
    <w:rsid w:val="0084000E"/>
    <w:rPr>
      <w:rFonts w:ascii="Times New Roman" w:hAnsi="Times New Roman" w:cs="Times New Roman"/>
    </w:rPr>
  </w:style>
  <w:style w:type="character" w:customStyle="1" w:styleId="WW8Num21z0">
    <w:name w:val="WW8Num21z0"/>
    <w:rsid w:val="0084000E"/>
    <w:rPr>
      <w:rFonts w:ascii="Times New Roman" w:hAnsi="Times New Roman" w:cs="Times New Roman"/>
    </w:rPr>
  </w:style>
  <w:style w:type="character" w:customStyle="1" w:styleId="WW8Num22z0">
    <w:name w:val="WW8Num22z0"/>
    <w:rsid w:val="0084000E"/>
    <w:rPr>
      <w:rFonts w:ascii="Times New Roman" w:hAnsi="Times New Roman" w:cs="Times New Roman"/>
    </w:rPr>
  </w:style>
  <w:style w:type="character" w:customStyle="1" w:styleId="WW8Num23z0">
    <w:name w:val="WW8Num23z0"/>
    <w:rsid w:val="0084000E"/>
    <w:rPr>
      <w:rFonts w:ascii="Times New Roman" w:hAnsi="Times New Roman" w:cs="Times New Roman"/>
    </w:rPr>
  </w:style>
  <w:style w:type="character" w:customStyle="1" w:styleId="WW8Num24z0">
    <w:name w:val="WW8Num24z0"/>
    <w:rsid w:val="0084000E"/>
    <w:rPr>
      <w:rFonts w:ascii="Times New Roman" w:hAnsi="Times New Roman" w:cs="Times New Roman"/>
    </w:rPr>
  </w:style>
  <w:style w:type="character" w:customStyle="1" w:styleId="WW8Num25z0">
    <w:name w:val="WW8Num25z0"/>
    <w:rsid w:val="0084000E"/>
    <w:rPr>
      <w:rFonts w:ascii="Times New Roman" w:hAnsi="Times New Roman" w:cs="Times New Roman"/>
    </w:rPr>
  </w:style>
  <w:style w:type="character" w:customStyle="1" w:styleId="WW8Num26z0">
    <w:name w:val="WW8Num26z0"/>
    <w:rsid w:val="0084000E"/>
    <w:rPr>
      <w:rFonts w:ascii="Times New Roman" w:hAnsi="Times New Roman" w:cs="Times New Roman"/>
    </w:rPr>
  </w:style>
  <w:style w:type="character" w:customStyle="1" w:styleId="WW8Num27z0">
    <w:name w:val="WW8Num27z0"/>
    <w:rsid w:val="0084000E"/>
    <w:rPr>
      <w:rFonts w:ascii="Times New Roman" w:hAnsi="Times New Roman" w:cs="Times New Roman"/>
    </w:rPr>
  </w:style>
  <w:style w:type="character" w:customStyle="1" w:styleId="WW8Num28z0">
    <w:name w:val="WW8Num28z0"/>
    <w:rsid w:val="0084000E"/>
    <w:rPr>
      <w:rFonts w:ascii="Times New Roman" w:hAnsi="Times New Roman" w:cs="Times New Roman"/>
    </w:rPr>
  </w:style>
  <w:style w:type="character" w:customStyle="1" w:styleId="Absatz-Standardschriftart">
    <w:name w:val="Absatz-Standardschriftart"/>
    <w:rsid w:val="0084000E"/>
  </w:style>
  <w:style w:type="character" w:customStyle="1" w:styleId="WW-Absatz-Standardschriftart">
    <w:name w:val="WW-Absatz-Standardschriftart"/>
    <w:rsid w:val="0084000E"/>
  </w:style>
  <w:style w:type="character" w:customStyle="1" w:styleId="WW8Num29z0">
    <w:name w:val="WW8Num29z0"/>
    <w:rsid w:val="0084000E"/>
    <w:rPr>
      <w:rFonts w:ascii="Times New Roman" w:hAnsi="Times New Roman" w:cs="Times New Roman"/>
    </w:rPr>
  </w:style>
  <w:style w:type="character" w:customStyle="1" w:styleId="WW8Num30z0">
    <w:name w:val="WW8Num30z0"/>
    <w:rsid w:val="0084000E"/>
    <w:rPr>
      <w:rFonts w:ascii="Times New Roman" w:hAnsi="Times New Roman" w:cs="Times New Roman"/>
    </w:rPr>
  </w:style>
  <w:style w:type="character" w:customStyle="1" w:styleId="WW8Num31z0">
    <w:name w:val="WW8Num31z0"/>
    <w:rsid w:val="0084000E"/>
    <w:rPr>
      <w:rFonts w:ascii="Times New Roman" w:hAnsi="Times New Roman" w:cs="Times New Roman"/>
    </w:rPr>
  </w:style>
  <w:style w:type="character" w:customStyle="1" w:styleId="WW8Num32z0">
    <w:name w:val="WW8Num32z0"/>
    <w:rsid w:val="0084000E"/>
    <w:rPr>
      <w:rFonts w:ascii="Times New Roman" w:hAnsi="Times New Roman" w:cs="Times New Roman"/>
      <w:b w:val="0"/>
    </w:rPr>
  </w:style>
  <w:style w:type="character" w:customStyle="1" w:styleId="WW8Num33z0">
    <w:name w:val="WW8Num33z0"/>
    <w:rsid w:val="0084000E"/>
    <w:rPr>
      <w:rFonts w:ascii="Times New Roman" w:hAnsi="Times New Roman" w:cs="Times New Roman"/>
    </w:rPr>
  </w:style>
  <w:style w:type="character" w:customStyle="1" w:styleId="WW-Absatz-Standardschriftart1">
    <w:name w:val="WW-Absatz-Standardschriftart1"/>
    <w:rsid w:val="0084000E"/>
  </w:style>
  <w:style w:type="character" w:customStyle="1" w:styleId="WW8Num34z0">
    <w:name w:val="WW8Num34z0"/>
    <w:rsid w:val="0084000E"/>
    <w:rPr>
      <w:rFonts w:ascii="Times New Roman" w:hAnsi="Times New Roman" w:cs="Times New Roman"/>
    </w:rPr>
  </w:style>
  <w:style w:type="character" w:customStyle="1" w:styleId="WW8Num35z0">
    <w:name w:val="WW8Num35z0"/>
    <w:rsid w:val="0084000E"/>
    <w:rPr>
      <w:rFonts w:ascii="Times New Roman" w:hAnsi="Times New Roman" w:cs="Times New Roman"/>
    </w:rPr>
  </w:style>
  <w:style w:type="character" w:customStyle="1" w:styleId="WW8Num36z0">
    <w:name w:val="WW8Num36z0"/>
    <w:rsid w:val="0084000E"/>
    <w:rPr>
      <w:rFonts w:ascii="Times New Roman" w:hAnsi="Times New Roman" w:cs="Times New Roman"/>
    </w:rPr>
  </w:style>
  <w:style w:type="character" w:customStyle="1" w:styleId="WW8Num37z0">
    <w:name w:val="WW8Num37z0"/>
    <w:rsid w:val="0084000E"/>
    <w:rPr>
      <w:rFonts w:ascii="Times New Roman" w:hAnsi="Times New Roman" w:cs="Times New Roman"/>
    </w:rPr>
  </w:style>
  <w:style w:type="character" w:customStyle="1" w:styleId="WW8Num38z0">
    <w:name w:val="WW8Num38z0"/>
    <w:rsid w:val="0084000E"/>
    <w:rPr>
      <w:rFonts w:ascii="Times New Roman" w:hAnsi="Times New Roman" w:cs="Times New Roman"/>
    </w:rPr>
  </w:style>
  <w:style w:type="character" w:customStyle="1" w:styleId="WW8Num39z0">
    <w:name w:val="WW8Num39z0"/>
    <w:rsid w:val="0084000E"/>
    <w:rPr>
      <w:rFonts w:ascii="Times New Roman" w:hAnsi="Times New Roman" w:cs="Times New Roman"/>
    </w:rPr>
  </w:style>
  <w:style w:type="character" w:customStyle="1" w:styleId="WW8Num40z0">
    <w:name w:val="WW8Num40z0"/>
    <w:rsid w:val="0084000E"/>
    <w:rPr>
      <w:rFonts w:ascii="Times New Roman" w:hAnsi="Times New Roman" w:cs="Times New Roman"/>
    </w:rPr>
  </w:style>
  <w:style w:type="character" w:customStyle="1" w:styleId="WW8Num41z0">
    <w:name w:val="WW8Num41z0"/>
    <w:rsid w:val="0084000E"/>
    <w:rPr>
      <w:rFonts w:ascii="Times New Roman" w:hAnsi="Times New Roman" w:cs="Times New Roman"/>
      <w:b w:val="0"/>
    </w:rPr>
  </w:style>
  <w:style w:type="character" w:customStyle="1" w:styleId="WW8Num42z0">
    <w:name w:val="WW8Num42z0"/>
    <w:rsid w:val="0084000E"/>
    <w:rPr>
      <w:rFonts w:ascii="Times New Roman" w:hAnsi="Times New Roman" w:cs="Times New Roman"/>
    </w:rPr>
  </w:style>
  <w:style w:type="character" w:customStyle="1" w:styleId="WW8Num43z0">
    <w:name w:val="WW8Num43z0"/>
    <w:rsid w:val="0084000E"/>
    <w:rPr>
      <w:rFonts w:ascii="Times New Roman" w:hAnsi="Times New Roman" w:cs="Times New Roman"/>
      <w:b w:val="0"/>
    </w:rPr>
  </w:style>
  <w:style w:type="character" w:customStyle="1" w:styleId="WW8Num44z0">
    <w:name w:val="WW8Num44z0"/>
    <w:rsid w:val="0084000E"/>
    <w:rPr>
      <w:rFonts w:ascii="Times New Roman" w:hAnsi="Times New Roman" w:cs="Times New Roman"/>
    </w:rPr>
  </w:style>
  <w:style w:type="character" w:customStyle="1" w:styleId="WW8Num45z0">
    <w:name w:val="WW8Num45z0"/>
    <w:rsid w:val="0084000E"/>
    <w:rPr>
      <w:rFonts w:ascii="Times New Roman" w:hAnsi="Times New Roman" w:cs="Times New Roman"/>
    </w:rPr>
  </w:style>
  <w:style w:type="character" w:customStyle="1" w:styleId="WW8Num46z0">
    <w:name w:val="WW8Num46z0"/>
    <w:rsid w:val="0084000E"/>
    <w:rPr>
      <w:rFonts w:ascii="Times New Roman" w:hAnsi="Times New Roman" w:cs="Times New Roman"/>
    </w:rPr>
  </w:style>
  <w:style w:type="character" w:customStyle="1" w:styleId="WW8Num47z0">
    <w:name w:val="WW8Num47z0"/>
    <w:rsid w:val="0084000E"/>
    <w:rPr>
      <w:rFonts w:ascii="Times New Roman" w:hAnsi="Times New Roman" w:cs="Times New Roman"/>
    </w:rPr>
  </w:style>
  <w:style w:type="character" w:customStyle="1" w:styleId="WW8Num48z0">
    <w:name w:val="WW8Num48z0"/>
    <w:rsid w:val="0084000E"/>
    <w:rPr>
      <w:rFonts w:ascii="Times New Roman" w:hAnsi="Times New Roman" w:cs="Times New Roman"/>
    </w:rPr>
  </w:style>
  <w:style w:type="character" w:customStyle="1" w:styleId="WW8Num49z0">
    <w:name w:val="WW8Num49z0"/>
    <w:rsid w:val="0084000E"/>
    <w:rPr>
      <w:rFonts w:ascii="Times New Roman" w:hAnsi="Times New Roman" w:cs="Times New Roman"/>
      <w:b w:val="0"/>
    </w:rPr>
  </w:style>
  <w:style w:type="character" w:customStyle="1" w:styleId="WW8Num50z0">
    <w:name w:val="WW8Num50z0"/>
    <w:rsid w:val="0084000E"/>
    <w:rPr>
      <w:rFonts w:ascii="Times New Roman" w:hAnsi="Times New Roman" w:cs="Times New Roman"/>
      <w:b w:val="0"/>
    </w:rPr>
  </w:style>
  <w:style w:type="character" w:customStyle="1" w:styleId="WW8Num51z0">
    <w:name w:val="WW8Num51z0"/>
    <w:rsid w:val="0084000E"/>
    <w:rPr>
      <w:rFonts w:ascii="Times New Roman" w:hAnsi="Times New Roman" w:cs="Times New Roman"/>
    </w:rPr>
  </w:style>
  <w:style w:type="character" w:customStyle="1" w:styleId="WW8NumSt2z0">
    <w:name w:val="WW8NumSt2z0"/>
    <w:rsid w:val="0084000E"/>
    <w:rPr>
      <w:rFonts w:ascii="Times New Roman" w:hAnsi="Times New Roman" w:cs="Times New Roman"/>
    </w:rPr>
  </w:style>
  <w:style w:type="character" w:customStyle="1" w:styleId="WW8NumSt4z0">
    <w:name w:val="WW8NumSt4z0"/>
    <w:rsid w:val="0084000E"/>
    <w:rPr>
      <w:rFonts w:ascii="Times New Roman" w:hAnsi="Times New Roman" w:cs="Times New Roman"/>
    </w:rPr>
  </w:style>
  <w:style w:type="character" w:customStyle="1" w:styleId="WW8NumSt5z0">
    <w:name w:val="WW8NumSt5z0"/>
    <w:rsid w:val="0084000E"/>
    <w:rPr>
      <w:rFonts w:ascii="Times New Roman" w:hAnsi="Times New Roman" w:cs="Times New Roman"/>
    </w:rPr>
  </w:style>
  <w:style w:type="character" w:customStyle="1" w:styleId="WW8NumSt6z0">
    <w:name w:val="WW8NumSt6z0"/>
    <w:rsid w:val="0084000E"/>
    <w:rPr>
      <w:rFonts w:ascii="Times New Roman" w:hAnsi="Times New Roman" w:cs="Times New Roman"/>
    </w:rPr>
  </w:style>
  <w:style w:type="character" w:customStyle="1" w:styleId="WW8NumSt7z0">
    <w:name w:val="WW8NumSt7z0"/>
    <w:rsid w:val="0084000E"/>
    <w:rPr>
      <w:rFonts w:ascii="Times New Roman" w:hAnsi="Times New Roman" w:cs="Times New Roman"/>
    </w:rPr>
  </w:style>
  <w:style w:type="character" w:customStyle="1" w:styleId="WW8NumSt8z0">
    <w:name w:val="WW8NumSt8z0"/>
    <w:rsid w:val="0084000E"/>
    <w:rPr>
      <w:rFonts w:ascii="Times New Roman" w:hAnsi="Times New Roman" w:cs="Times New Roman"/>
    </w:rPr>
  </w:style>
  <w:style w:type="character" w:customStyle="1" w:styleId="WW8NumSt9z0">
    <w:name w:val="WW8NumSt9z0"/>
    <w:rsid w:val="0084000E"/>
    <w:rPr>
      <w:rFonts w:ascii="Times New Roman" w:hAnsi="Times New Roman" w:cs="Times New Roman"/>
    </w:rPr>
  </w:style>
  <w:style w:type="character" w:customStyle="1" w:styleId="WW8NumSt14z0">
    <w:name w:val="WW8NumSt14z0"/>
    <w:rsid w:val="0084000E"/>
    <w:rPr>
      <w:rFonts w:ascii="Times New Roman" w:hAnsi="Times New Roman" w:cs="Times New Roman"/>
    </w:rPr>
  </w:style>
  <w:style w:type="character" w:customStyle="1" w:styleId="WW8NumSt17z0">
    <w:name w:val="WW8NumSt17z0"/>
    <w:rsid w:val="0084000E"/>
    <w:rPr>
      <w:rFonts w:ascii="Times New Roman" w:hAnsi="Times New Roman" w:cs="Times New Roman"/>
    </w:rPr>
  </w:style>
  <w:style w:type="character" w:customStyle="1" w:styleId="WW8NumSt23z0">
    <w:name w:val="WW8NumSt23z0"/>
    <w:rsid w:val="0084000E"/>
    <w:rPr>
      <w:rFonts w:ascii="Times New Roman" w:hAnsi="Times New Roman" w:cs="Times New Roman"/>
    </w:rPr>
  </w:style>
  <w:style w:type="character" w:customStyle="1" w:styleId="WW8NumSt33z0">
    <w:name w:val="WW8NumSt33z0"/>
    <w:rsid w:val="0084000E"/>
    <w:rPr>
      <w:rFonts w:ascii="Times New Roman" w:hAnsi="Times New Roman" w:cs="Times New Roman"/>
    </w:rPr>
  </w:style>
  <w:style w:type="character" w:customStyle="1" w:styleId="WW8NumSt37z0">
    <w:name w:val="WW8NumSt37z0"/>
    <w:rsid w:val="0084000E"/>
    <w:rPr>
      <w:rFonts w:ascii="Times New Roman" w:hAnsi="Times New Roman" w:cs="Times New Roman"/>
    </w:rPr>
  </w:style>
  <w:style w:type="character" w:customStyle="1" w:styleId="WW8NumSt38z0">
    <w:name w:val="WW8NumSt38z0"/>
    <w:rsid w:val="0084000E"/>
    <w:rPr>
      <w:rFonts w:ascii="Times New Roman" w:hAnsi="Times New Roman" w:cs="Times New Roman"/>
    </w:rPr>
  </w:style>
  <w:style w:type="character" w:customStyle="1" w:styleId="WW8NumSt41z0">
    <w:name w:val="WW8NumSt41z0"/>
    <w:rsid w:val="0084000E"/>
    <w:rPr>
      <w:rFonts w:ascii="Times New Roman" w:hAnsi="Times New Roman" w:cs="Times New Roman"/>
    </w:rPr>
  </w:style>
  <w:style w:type="character" w:customStyle="1" w:styleId="WW8NumSt42z0">
    <w:name w:val="WW8NumSt42z0"/>
    <w:rsid w:val="0084000E"/>
    <w:rPr>
      <w:rFonts w:ascii="Times New Roman" w:hAnsi="Times New Roman" w:cs="Times New Roman"/>
    </w:rPr>
  </w:style>
  <w:style w:type="character" w:customStyle="1" w:styleId="WW8NumSt47z0">
    <w:name w:val="WW8NumSt47z0"/>
    <w:rsid w:val="0084000E"/>
    <w:rPr>
      <w:rFonts w:ascii="Times New Roman" w:hAnsi="Times New Roman" w:cs="Times New Roman"/>
    </w:rPr>
  </w:style>
  <w:style w:type="character" w:customStyle="1" w:styleId="WW8NumSt49z0">
    <w:name w:val="WW8NumSt49z0"/>
    <w:rsid w:val="0084000E"/>
    <w:rPr>
      <w:rFonts w:ascii="Times New Roman" w:hAnsi="Times New Roman" w:cs="Times New Roman"/>
    </w:rPr>
  </w:style>
  <w:style w:type="character" w:customStyle="1" w:styleId="WW8NumSt50z0">
    <w:name w:val="WW8NumSt50z0"/>
    <w:rsid w:val="0084000E"/>
    <w:rPr>
      <w:rFonts w:ascii="Times New Roman" w:hAnsi="Times New Roman" w:cs="Times New Roman"/>
    </w:rPr>
  </w:style>
  <w:style w:type="character" w:customStyle="1" w:styleId="12">
    <w:name w:val="Основной шрифт абзаца1"/>
    <w:rsid w:val="0084000E"/>
  </w:style>
  <w:style w:type="character" w:styleId="a3">
    <w:name w:val="page number"/>
    <w:basedOn w:val="12"/>
    <w:rsid w:val="0084000E"/>
  </w:style>
  <w:style w:type="character" w:customStyle="1" w:styleId="a4">
    <w:name w:val="Символ нумерации"/>
    <w:rsid w:val="0084000E"/>
  </w:style>
  <w:style w:type="paragraph" w:customStyle="1" w:styleId="13">
    <w:name w:val="Заголовок1"/>
    <w:basedOn w:val="a"/>
    <w:next w:val="a5"/>
    <w:rsid w:val="0084000E"/>
    <w:pPr>
      <w:keepNext/>
      <w:widowControl w:val="0"/>
      <w:suppressAutoHyphens/>
      <w:autoSpaceDE w:val="0"/>
      <w:spacing w:before="240" w:after="120" w:line="240" w:lineRule="auto"/>
    </w:pPr>
    <w:rPr>
      <w:rFonts w:ascii="Arial" w:eastAsia="Microsoft YaHei" w:hAnsi="Arial" w:cs="Mangal"/>
      <w:sz w:val="28"/>
      <w:szCs w:val="28"/>
      <w:lang w:eastAsia="zh-CN"/>
    </w:rPr>
  </w:style>
  <w:style w:type="paragraph" w:styleId="a5">
    <w:name w:val="Body Text"/>
    <w:basedOn w:val="a"/>
    <w:link w:val="a6"/>
    <w:rsid w:val="0084000E"/>
    <w:pPr>
      <w:widowControl w:val="0"/>
      <w:suppressAutoHyphens/>
      <w:autoSpaceDE w:val="0"/>
      <w:spacing w:after="120" w:line="240" w:lineRule="auto"/>
    </w:pPr>
    <w:rPr>
      <w:rFonts w:ascii="Times New Roman" w:eastAsia="Times New Roman" w:hAnsi="Times New Roman" w:cs="Times New Roman"/>
      <w:sz w:val="20"/>
      <w:szCs w:val="20"/>
      <w:lang w:eastAsia="zh-CN"/>
    </w:rPr>
  </w:style>
  <w:style w:type="character" w:customStyle="1" w:styleId="a6">
    <w:name w:val="Основной текст Знак"/>
    <w:basedOn w:val="a0"/>
    <w:link w:val="a5"/>
    <w:rsid w:val="0084000E"/>
    <w:rPr>
      <w:rFonts w:ascii="Times New Roman" w:eastAsia="Times New Roman" w:hAnsi="Times New Roman" w:cs="Times New Roman"/>
      <w:sz w:val="20"/>
      <w:szCs w:val="20"/>
      <w:lang w:eastAsia="zh-CN"/>
    </w:rPr>
  </w:style>
  <w:style w:type="paragraph" w:styleId="a7">
    <w:name w:val="List"/>
    <w:basedOn w:val="a5"/>
    <w:rsid w:val="0084000E"/>
    <w:rPr>
      <w:rFonts w:cs="Mangal"/>
    </w:rPr>
  </w:style>
  <w:style w:type="paragraph" w:styleId="a8">
    <w:name w:val="caption"/>
    <w:basedOn w:val="a"/>
    <w:qFormat/>
    <w:rsid w:val="0084000E"/>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84000E"/>
    <w:pPr>
      <w:widowControl w:val="0"/>
      <w:suppressLineNumbers/>
      <w:suppressAutoHyphens/>
      <w:autoSpaceDE w:val="0"/>
      <w:spacing w:after="0" w:line="240" w:lineRule="auto"/>
    </w:pPr>
    <w:rPr>
      <w:rFonts w:ascii="Times New Roman" w:eastAsia="Times New Roman" w:hAnsi="Times New Roman" w:cs="Mangal"/>
      <w:sz w:val="20"/>
      <w:szCs w:val="20"/>
      <w:lang w:eastAsia="zh-CN"/>
    </w:rPr>
  </w:style>
  <w:style w:type="paragraph" w:customStyle="1" w:styleId="21">
    <w:name w:val="Основной текст с отступом 21"/>
    <w:basedOn w:val="a"/>
    <w:rsid w:val="0084000E"/>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Normal">
    <w:name w:val="ConsNormal"/>
    <w:rsid w:val="0084000E"/>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9">
    <w:name w:val="адресат"/>
    <w:basedOn w:val="a"/>
    <w:next w:val="a"/>
    <w:rsid w:val="0084000E"/>
    <w:pPr>
      <w:suppressAutoHyphens/>
      <w:autoSpaceDE w:val="0"/>
      <w:spacing w:after="0" w:line="240" w:lineRule="auto"/>
      <w:jc w:val="center"/>
    </w:pPr>
    <w:rPr>
      <w:rFonts w:ascii="Times New Roman" w:eastAsia="Times New Roman" w:hAnsi="Times New Roman" w:cs="Times New Roman"/>
      <w:sz w:val="30"/>
      <w:szCs w:val="30"/>
      <w:lang w:eastAsia="zh-CN"/>
    </w:rPr>
  </w:style>
  <w:style w:type="paragraph" w:styleId="aa">
    <w:name w:val="Body Text Indent"/>
    <w:basedOn w:val="a"/>
    <w:link w:val="ab"/>
    <w:rsid w:val="0084000E"/>
    <w:pPr>
      <w:widowControl w:val="0"/>
      <w:suppressAutoHyphens/>
      <w:autoSpaceDE w:val="0"/>
      <w:spacing w:after="120" w:line="240" w:lineRule="auto"/>
      <w:ind w:left="283"/>
    </w:pPr>
    <w:rPr>
      <w:rFonts w:ascii="Times New Roman" w:eastAsia="Times New Roman" w:hAnsi="Times New Roman" w:cs="Times New Roman"/>
      <w:sz w:val="20"/>
      <w:szCs w:val="20"/>
      <w:lang w:eastAsia="zh-CN"/>
    </w:rPr>
  </w:style>
  <w:style w:type="character" w:customStyle="1" w:styleId="ab">
    <w:name w:val="Основной текст с отступом Знак"/>
    <w:basedOn w:val="a0"/>
    <w:link w:val="aa"/>
    <w:rsid w:val="0084000E"/>
    <w:rPr>
      <w:rFonts w:ascii="Times New Roman" w:eastAsia="Times New Roman" w:hAnsi="Times New Roman" w:cs="Times New Roman"/>
      <w:sz w:val="20"/>
      <w:szCs w:val="20"/>
      <w:lang w:eastAsia="zh-CN"/>
    </w:rPr>
  </w:style>
  <w:style w:type="paragraph" w:styleId="ac">
    <w:name w:val="footer"/>
    <w:basedOn w:val="a"/>
    <w:link w:val="ad"/>
    <w:uiPriority w:val="99"/>
    <w:rsid w:val="0084000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ad">
    <w:name w:val="Нижний колонтитул Знак"/>
    <w:basedOn w:val="a0"/>
    <w:link w:val="ac"/>
    <w:uiPriority w:val="99"/>
    <w:rsid w:val="0084000E"/>
    <w:rPr>
      <w:rFonts w:ascii="Times New Roman" w:eastAsia="Times New Roman" w:hAnsi="Times New Roman" w:cs="Times New Roman"/>
      <w:sz w:val="20"/>
      <w:szCs w:val="20"/>
      <w:lang w:eastAsia="zh-CN"/>
    </w:rPr>
  </w:style>
  <w:style w:type="paragraph" w:styleId="ae">
    <w:name w:val="header"/>
    <w:basedOn w:val="a"/>
    <w:link w:val="af"/>
    <w:rsid w:val="0084000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af">
    <w:name w:val="Верхний колонтитул Знак"/>
    <w:basedOn w:val="a0"/>
    <w:link w:val="ae"/>
    <w:rsid w:val="0084000E"/>
    <w:rPr>
      <w:rFonts w:ascii="Times New Roman" w:eastAsia="Times New Roman" w:hAnsi="Times New Roman" w:cs="Times New Roman"/>
      <w:sz w:val="20"/>
      <w:szCs w:val="20"/>
      <w:lang w:eastAsia="zh-CN"/>
    </w:rPr>
  </w:style>
  <w:style w:type="paragraph" w:customStyle="1" w:styleId="af0">
    <w:name w:val="Содержимое врезки"/>
    <w:basedOn w:val="a5"/>
    <w:rsid w:val="0084000E"/>
  </w:style>
  <w:style w:type="paragraph" w:customStyle="1" w:styleId="Standard">
    <w:name w:val="Standard"/>
    <w:rsid w:val="008400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4000E"/>
    <w:pPr>
      <w:spacing w:after="120"/>
    </w:pPr>
  </w:style>
  <w:style w:type="paragraph" w:styleId="af1">
    <w:name w:val="List Paragraph"/>
    <w:basedOn w:val="a"/>
    <w:uiPriority w:val="34"/>
    <w:qFormat/>
    <w:rsid w:val="0084000E"/>
    <w:pPr>
      <w:ind w:left="720"/>
      <w:contextualSpacing/>
    </w:pPr>
  </w:style>
  <w:style w:type="paragraph" w:styleId="af2">
    <w:name w:val="Balloon Text"/>
    <w:basedOn w:val="a"/>
    <w:link w:val="af3"/>
    <w:uiPriority w:val="99"/>
    <w:semiHidden/>
    <w:unhideWhenUsed/>
    <w:rsid w:val="0084000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4000E"/>
    <w:rPr>
      <w:rFonts w:ascii="Tahoma" w:hAnsi="Tahoma" w:cs="Tahoma"/>
      <w:sz w:val="16"/>
      <w:szCs w:val="16"/>
    </w:rPr>
  </w:style>
  <w:style w:type="paragraph" w:styleId="af4">
    <w:name w:val="Normal (Web)"/>
    <w:basedOn w:val="a"/>
    <w:uiPriority w:val="99"/>
    <w:unhideWhenUsed/>
    <w:rsid w:val="00576C85"/>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F1DAA"/>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F75860"/>
    <w:pPr>
      <w:spacing w:after="0" w:line="240" w:lineRule="auto"/>
    </w:pPr>
  </w:style>
  <w:style w:type="character" w:customStyle="1" w:styleId="10">
    <w:name w:val="Заголовок 1 Знак"/>
    <w:basedOn w:val="a0"/>
    <w:link w:val="1"/>
    <w:uiPriority w:val="9"/>
    <w:rsid w:val="00F75860"/>
    <w:rPr>
      <w:rFonts w:asciiTheme="majorHAnsi" w:eastAsiaTheme="majorEastAsia" w:hAnsiTheme="majorHAnsi" w:cstheme="majorBidi"/>
      <w:b/>
      <w:bCs/>
      <w:color w:val="365F91" w:themeColor="accent1" w:themeShade="BF"/>
      <w:sz w:val="28"/>
      <w:szCs w:val="28"/>
    </w:rPr>
  </w:style>
  <w:style w:type="paragraph" w:customStyle="1" w:styleId="af6">
    <w:basedOn w:val="a"/>
    <w:next w:val="af4"/>
    <w:uiPriority w:val="99"/>
    <w:unhideWhenUsed/>
    <w:rsid w:val="00292E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86367.35100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B874-FD6D-4DA7-8845-1A7F0669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3</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SovetAdmin</cp:lastModifiedBy>
  <cp:revision>47</cp:revision>
  <cp:lastPrinted>2025-04-09T08:20:00Z</cp:lastPrinted>
  <dcterms:created xsi:type="dcterms:W3CDTF">2018-09-28T11:19:00Z</dcterms:created>
  <dcterms:modified xsi:type="dcterms:W3CDTF">2025-04-10T05:35:00Z</dcterms:modified>
</cp:coreProperties>
</file>